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BDA055" w14:textId="77777777" w:rsidR="00387911" w:rsidRDefault="00760C08">
      <w:pPr>
        <w:pageBreakBefore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MANIFESTAZIONE DI INTERESSE PER L’</w:t>
      </w:r>
      <w:r w:rsidR="00387911">
        <w:rPr>
          <w:rFonts w:ascii="Calibri" w:hAnsi="Calibri" w:cs="Calibri"/>
          <w:b/>
        </w:rPr>
        <w:t xml:space="preserve">ASSEGNAZIONE </w:t>
      </w:r>
      <w:r>
        <w:rPr>
          <w:rFonts w:ascii="Calibri" w:hAnsi="Calibri" w:cs="Calibri"/>
          <w:b/>
        </w:rPr>
        <w:t>DELL’ORGANIZZAZIONE</w:t>
      </w:r>
    </w:p>
    <w:p w14:paraId="51BC9E4A" w14:textId="5E712075" w:rsidR="00F82FCD" w:rsidRDefault="00387911">
      <w:pPr>
        <w:jc w:val="center"/>
        <w:rPr>
          <w:rFonts w:ascii="Calibri" w:hAnsi="Calibri" w:cs="Calibri"/>
          <w:b/>
        </w:rPr>
      </w:pPr>
      <w:r w:rsidRPr="00A30663">
        <w:rPr>
          <w:rFonts w:ascii="Calibri" w:hAnsi="Calibri" w:cs="Calibri"/>
          <w:b/>
        </w:rPr>
        <w:t>DE</w:t>
      </w:r>
      <w:r w:rsidR="00E5129B" w:rsidRPr="00A30663">
        <w:rPr>
          <w:rFonts w:ascii="Calibri" w:hAnsi="Calibri" w:cs="Calibri"/>
          <w:b/>
        </w:rPr>
        <w:t>LLE</w:t>
      </w:r>
      <w:r w:rsidRPr="00A30663">
        <w:rPr>
          <w:rFonts w:ascii="Calibri" w:hAnsi="Calibri" w:cs="Calibri"/>
          <w:b/>
        </w:rPr>
        <w:t xml:space="preserve"> FINALI</w:t>
      </w:r>
      <w:r w:rsidR="00E5129B" w:rsidRPr="00A30663">
        <w:rPr>
          <w:rFonts w:ascii="Calibri" w:hAnsi="Calibri" w:cs="Calibri"/>
          <w:b/>
        </w:rPr>
        <w:t xml:space="preserve"> </w:t>
      </w:r>
      <w:r w:rsidR="00F82FCD" w:rsidRPr="00A30663">
        <w:rPr>
          <w:rFonts w:ascii="Calibri" w:hAnsi="Calibri" w:cs="Calibri"/>
          <w:b/>
        </w:rPr>
        <w:t xml:space="preserve">DEI </w:t>
      </w:r>
      <w:r w:rsidRPr="00A30663">
        <w:rPr>
          <w:rFonts w:ascii="Calibri" w:hAnsi="Calibri" w:cs="Calibri"/>
          <w:b/>
        </w:rPr>
        <w:t>CAMPIONATI</w:t>
      </w:r>
      <w:r>
        <w:rPr>
          <w:rFonts w:ascii="Calibri" w:hAnsi="Calibri" w:cs="Calibri"/>
          <w:b/>
        </w:rPr>
        <w:t xml:space="preserve"> ITALIANI </w:t>
      </w:r>
      <w:r w:rsidR="00F82FCD">
        <w:rPr>
          <w:rFonts w:ascii="Calibri" w:hAnsi="Calibri" w:cs="Calibri"/>
          <w:b/>
        </w:rPr>
        <w:t xml:space="preserve">GIOVANILI </w:t>
      </w:r>
      <w:r w:rsidR="00AD228E">
        <w:rPr>
          <w:rFonts w:ascii="Calibri" w:hAnsi="Calibri" w:cs="Calibri"/>
          <w:b/>
        </w:rPr>
        <w:t>E</w:t>
      </w:r>
      <w:r w:rsidR="00F82FCD">
        <w:rPr>
          <w:rFonts w:ascii="Calibri" w:hAnsi="Calibri" w:cs="Calibri"/>
          <w:b/>
        </w:rPr>
        <w:t xml:space="preserve"> DELLA </w:t>
      </w:r>
      <w:r w:rsidR="00AD228E">
        <w:rPr>
          <w:rFonts w:ascii="Calibri" w:hAnsi="Calibri" w:cs="Calibri"/>
          <w:b/>
        </w:rPr>
        <w:t xml:space="preserve">COPPA ITALIA </w:t>
      </w:r>
      <w:r w:rsidR="00F82FCD">
        <w:rPr>
          <w:rFonts w:ascii="Calibri" w:hAnsi="Calibri" w:cs="Calibri"/>
          <w:b/>
        </w:rPr>
        <w:t xml:space="preserve">GIOVANILE </w:t>
      </w:r>
      <w:r w:rsidR="00CF5DA1">
        <w:rPr>
          <w:rFonts w:ascii="Calibri" w:hAnsi="Calibri" w:cs="Calibri"/>
          <w:b/>
        </w:rPr>
        <w:t>20</w:t>
      </w:r>
      <w:r w:rsidR="009A1E54">
        <w:rPr>
          <w:rFonts w:ascii="Calibri" w:hAnsi="Calibri" w:cs="Calibri"/>
          <w:b/>
        </w:rPr>
        <w:t>20</w:t>
      </w:r>
    </w:p>
    <w:p w14:paraId="4C116CAD" w14:textId="77777777" w:rsidR="00387911" w:rsidRDefault="00387911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HOCKEY PISTA</w:t>
      </w:r>
      <w:r w:rsidR="004829D8">
        <w:rPr>
          <w:rFonts w:ascii="Calibri" w:hAnsi="Calibri" w:cs="Calibri"/>
          <w:b/>
        </w:rPr>
        <w:t xml:space="preserve"> </w:t>
      </w:r>
    </w:p>
    <w:p w14:paraId="538302FC" w14:textId="77777777" w:rsidR="00387911" w:rsidRDefault="00387911">
      <w:pPr>
        <w:rPr>
          <w:rFonts w:ascii="Calibri" w:hAnsi="Calibri" w:cs="Calibri"/>
        </w:rPr>
      </w:pPr>
    </w:p>
    <w:p w14:paraId="64166B17" w14:textId="77777777" w:rsidR="00387911" w:rsidRDefault="00387911">
      <w:pPr>
        <w:rPr>
          <w:rFonts w:ascii="Calibri" w:hAnsi="Calibri" w:cs="Calibri"/>
        </w:rPr>
      </w:pPr>
    </w:p>
    <w:p w14:paraId="4B1740A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561709D9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 w:rsidR="008C0FE0">
        <w:rPr>
          <w:rFonts w:ascii="Calibri" w:hAnsi="Calibri" w:cs="Calibri"/>
        </w:rPr>
        <w:t>(cognome)</w:t>
      </w:r>
      <w:r>
        <w:rPr>
          <w:rFonts w:ascii="Calibri" w:hAnsi="Calibri" w:cs="Calibri"/>
        </w:rPr>
        <w:t xml:space="preserve">           </w:t>
      </w:r>
      <w:r w:rsidR="008C0FE0">
        <w:rPr>
          <w:rFonts w:ascii="Calibri" w:hAnsi="Calibri" w:cs="Calibri"/>
        </w:rPr>
        <w:tab/>
      </w:r>
      <w:r>
        <w:rPr>
          <w:rFonts w:ascii="Calibri" w:hAnsi="Calibri" w:cs="Calibri"/>
        </w:rPr>
        <w:t>(nome)</w:t>
      </w:r>
    </w:p>
    <w:p w14:paraId="4CE1ADDC" w14:textId="77777777" w:rsidR="00387911" w:rsidRDefault="00387911">
      <w:pPr>
        <w:rPr>
          <w:rFonts w:ascii="Calibri" w:hAnsi="Calibri" w:cs="Calibri"/>
        </w:rPr>
      </w:pPr>
    </w:p>
    <w:p w14:paraId="08D7BD9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Nato/a a_________________________________________ Prov. ______il ________________</w:t>
      </w:r>
    </w:p>
    <w:p w14:paraId="57904C0D" w14:textId="77777777" w:rsidR="00387911" w:rsidRDefault="00387911">
      <w:pPr>
        <w:rPr>
          <w:rFonts w:ascii="Calibri" w:hAnsi="Calibri" w:cs="Calibri"/>
        </w:rPr>
      </w:pPr>
    </w:p>
    <w:p w14:paraId="55C26989" w14:textId="77777777" w:rsidR="00316143" w:rsidRDefault="00316143">
      <w:pPr>
        <w:rPr>
          <w:rFonts w:ascii="Calibri" w:hAnsi="Calibri" w:cs="Calibri"/>
        </w:rPr>
      </w:pPr>
    </w:p>
    <w:p w14:paraId="1E578C4E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1FAE5684" w14:textId="77777777" w:rsidR="00387911" w:rsidRDefault="00387911">
      <w:pPr>
        <w:rPr>
          <w:rFonts w:ascii="Calibri" w:hAnsi="Calibri" w:cs="Calibri"/>
        </w:rPr>
      </w:pPr>
    </w:p>
    <w:p w14:paraId="7E39D90C" w14:textId="77777777" w:rsidR="00316143" w:rsidRDefault="00316143">
      <w:pPr>
        <w:rPr>
          <w:rFonts w:ascii="Calibri" w:hAnsi="Calibri" w:cs="Calibri"/>
        </w:rPr>
      </w:pPr>
    </w:p>
    <w:p w14:paraId="0C488C10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631E81A" w14:textId="77777777" w:rsidR="00387911" w:rsidRDefault="00387911">
      <w:pPr>
        <w:rPr>
          <w:rFonts w:ascii="Calibri" w:hAnsi="Calibri" w:cs="Calibri"/>
        </w:rPr>
      </w:pPr>
    </w:p>
    <w:p w14:paraId="53A20051" w14:textId="77777777" w:rsidR="00387911" w:rsidRDefault="00387911">
      <w:pPr>
        <w:rPr>
          <w:rFonts w:ascii="Calibri" w:hAnsi="Calibri" w:cs="Calibri"/>
        </w:rPr>
      </w:pPr>
    </w:p>
    <w:p w14:paraId="08F2F939" w14:textId="38E49AEB" w:rsidR="00387911" w:rsidRDefault="00760C08">
      <w:pPr>
        <w:rPr>
          <w:rFonts w:ascii="Calibri" w:hAnsi="Calibri" w:cs="Calibri"/>
        </w:rPr>
      </w:pPr>
      <w:r>
        <w:rPr>
          <w:rFonts w:ascii="Calibri" w:hAnsi="Calibri" w:cs="Calibri"/>
        </w:rPr>
        <w:t>intende presentare manifestazione di interesse per l’organizzazione delle Finali dei campionati italiani giovanili e della coppa Italia gi</w:t>
      </w:r>
      <w:r w:rsidR="00316143">
        <w:rPr>
          <w:rFonts w:ascii="Calibri" w:hAnsi="Calibri" w:cs="Calibri"/>
        </w:rPr>
        <w:t>ovanile 20</w:t>
      </w:r>
      <w:r w:rsidR="009A1E54">
        <w:rPr>
          <w:rFonts w:ascii="Calibri" w:hAnsi="Calibri" w:cs="Calibri"/>
        </w:rPr>
        <w:t>20</w:t>
      </w:r>
      <w:r w:rsidR="008C0FE0">
        <w:rPr>
          <w:rFonts w:ascii="Calibri" w:hAnsi="Calibri" w:cs="Calibri"/>
        </w:rPr>
        <w:t xml:space="preserve"> di hockey su pista</w:t>
      </w:r>
      <w:r w:rsidR="00387911">
        <w:rPr>
          <w:rFonts w:ascii="Calibri" w:hAnsi="Calibri" w:cs="Calibri"/>
        </w:rPr>
        <w:t xml:space="preserve">. </w:t>
      </w:r>
    </w:p>
    <w:p w14:paraId="6C4FB25B" w14:textId="77777777" w:rsidR="00387911" w:rsidRDefault="00387911">
      <w:pPr>
        <w:rPr>
          <w:rFonts w:ascii="Calibri" w:hAnsi="Calibri" w:cs="Calibri"/>
        </w:rPr>
      </w:pPr>
    </w:p>
    <w:p w14:paraId="487A45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15BC630F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316143">
        <w:rPr>
          <w:rFonts w:ascii="Calibri" w:hAnsi="Calibri" w:cs="Calibri"/>
        </w:rPr>
        <w:t>del soggetto organizzatore</w:t>
      </w:r>
      <w:r>
        <w:rPr>
          <w:rFonts w:ascii="Calibri" w:hAnsi="Calibri" w:cs="Calibri"/>
        </w:rPr>
        <w:t>:</w:t>
      </w:r>
    </w:p>
    <w:p w14:paraId="7730E128" w14:textId="77777777" w:rsidR="00316143" w:rsidRDefault="00316143" w:rsidP="00316143">
      <w:pPr>
        <w:ind w:left="720"/>
        <w:rPr>
          <w:rFonts w:ascii="Calibri" w:hAnsi="Calibri" w:cs="Calibri"/>
        </w:rPr>
      </w:pPr>
    </w:p>
    <w:p w14:paraId="293AA9E7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4A94CBD3" w14:textId="77777777" w:rsidR="00387911" w:rsidRDefault="00387911">
      <w:pPr>
        <w:rPr>
          <w:rFonts w:ascii="Calibri" w:hAnsi="Calibri" w:cs="Calibri"/>
        </w:rPr>
      </w:pPr>
    </w:p>
    <w:p w14:paraId="495C2D60" w14:textId="331AF0A0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di prendere atto che l’assegnazione definitiva dei Campionati Italiani</w:t>
      </w:r>
      <w:r w:rsidR="00247698">
        <w:rPr>
          <w:rFonts w:ascii="Calibri" w:hAnsi="Calibri" w:cs="Calibri"/>
        </w:rPr>
        <w:t xml:space="preserve"> e della Coppa Italia</w:t>
      </w:r>
      <w:r w:rsidR="00316143">
        <w:rPr>
          <w:rFonts w:ascii="Calibri" w:hAnsi="Calibri" w:cs="Calibri"/>
        </w:rPr>
        <w:t xml:space="preserve"> </w:t>
      </w:r>
      <w:r w:rsidR="009A1E54">
        <w:rPr>
          <w:rFonts w:ascii="Calibri" w:hAnsi="Calibri" w:cs="Calibri"/>
        </w:rPr>
        <w:t xml:space="preserve">giovanili </w:t>
      </w:r>
      <w:r>
        <w:rPr>
          <w:rFonts w:ascii="Calibri" w:hAnsi="Calibri" w:cs="Calibri"/>
        </w:rPr>
        <w:t>avverrà a seguito di delibera del Consiglio Federale e della successiva firma di apposita convenzione.</w:t>
      </w:r>
    </w:p>
    <w:p w14:paraId="70459FE7" w14:textId="77777777" w:rsidR="00387911" w:rsidRDefault="00387911">
      <w:pPr>
        <w:rPr>
          <w:rFonts w:ascii="Calibri" w:hAnsi="Calibri" w:cs="Calibri"/>
        </w:rPr>
      </w:pPr>
    </w:p>
    <w:p w14:paraId="0425E90C" w14:textId="77777777" w:rsidR="009A1E54" w:rsidRDefault="009A1E54" w:rsidP="009A1E5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 la FISR al trattamento dei dati personali, ai sensi del D. Lgs. 10 agosto 2018, n. 101 (GDPR – Reg. UE 2016/679) </w:t>
      </w:r>
    </w:p>
    <w:p w14:paraId="3A144D91" w14:textId="68D9BC9E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37F075D7" w14:textId="77777777" w:rsidR="00387911" w:rsidRDefault="00387911">
      <w:pPr>
        <w:rPr>
          <w:rFonts w:ascii="Calibri" w:hAnsi="Calibri" w:cs="Calibri"/>
        </w:rPr>
      </w:pPr>
    </w:p>
    <w:p w14:paraId="1EE57B7F" w14:textId="77777777" w:rsidR="00387911" w:rsidRDefault="00387911">
      <w:pPr>
        <w:rPr>
          <w:rFonts w:ascii="Calibri" w:hAnsi="Calibri" w:cs="Calibri"/>
        </w:rPr>
      </w:pPr>
    </w:p>
    <w:p w14:paraId="64BF6810" w14:textId="77777777" w:rsidR="00316143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1E081F1B" w14:textId="77777777" w:rsidR="00387911" w:rsidRDefault="0031614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hAnsi="Calibri" w:cs="Calibri"/>
        </w:rPr>
        <w:t>luogo)</w:t>
      </w:r>
      <w:r w:rsidR="00387911">
        <w:rPr>
          <w:rFonts w:ascii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 xml:space="preserve">     </w:t>
      </w:r>
      <w:r w:rsidR="00387911">
        <w:rPr>
          <w:rFonts w:ascii="Calibri" w:hAnsi="Calibri" w:cs="Calibri"/>
        </w:rPr>
        <w:t>(data)</w:t>
      </w:r>
    </w:p>
    <w:p w14:paraId="389E1ADD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247951C6" w14:textId="77777777" w:rsidR="00387911" w:rsidRDefault="00387911">
      <w:pPr>
        <w:rPr>
          <w:rFonts w:ascii="Calibri" w:hAnsi="Calibri" w:cs="Calibri"/>
        </w:rPr>
      </w:pPr>
    </w:p>
    <w:p w14:paraId="5D42E954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6AFE1188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2FF37C54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2AF567FA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23A2A3E9" w14:textId="77777777" w:rsidR="00387911" w:rsidRDefault="00387911">
      <w:pPr>
        <w:rPr>
          <w:rFonts w:ascii="Calibri" w:hAnsi="Calibri" w:cs="Calibri"/>
        </w:rPr>
      </w:pPr>
    </w:p>
    <w:p w14:paraId="3176DD10" w14:textId="77777777" w:rsidR="00387911" w:rsidRDefault="00387911">
      <w:pPr>
        <w:rPr>
          <w:rFonts w:ascii="Calibri" w:hAnsi="Calibri" w:cs="Calibri"/>
        </w:rPr>
      </w:pPr>
    </w:p>
    <w:p w14:paraId="380B8A3A" w14:textId="77777777" w:rsidR="00387911" w:rsidRDefault="00387911">
      <w:pPr>
        <w:rPr>
          <w:rFonts w:ascii="Calibri" w:hAnsi="Calibri" w:cs="Calibri"/>
        </w:rPr>
      </w:pPr>
    </w:p>
    <w:p w14:paraId="2DC29DA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1E25D2B4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2C10F31F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Schede di presentazione n. 1, 2, 3 e 4</w:t>
      </w:r>
    </w:p>
    <w:p w14:paraId="214BBAC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Piano di comunicazione</w:t>
      </w:r>
      <w:r w:rsidR="00317F89">
        <w:rPr>
          <w:rFonts w:ascii="Calibri" w:hAnsi="Calibri" w:cs="Calibri"/>
        </w:rPr>
        <w:t xml:space="preserve"> (facoltativo)</w:t>
      </w:r>
    </w:p>
    <w:p w14:paraId="714998A5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Materiale illustrativo (facoltativo)</w:t>
      </w:r>
    </w:p>
    <w:p w14:paraId="2F71D3CD" w14:textId="77777777" w:rsidR="00387911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br w:type="page"/>
      </w:r>
      <w:r w:rsidR="00387911">
        <w:rPr>
          <w:rFonts w:ascii="Calibri" w:hAnsi="Calibri" w:cs="Calibri"/>
          <w:b/>
        </w:rPr>
        <w:lastRenderedPageBreak/>
        <w:t>1</w:t>
      </w:r>
      <w:r>
        <w:rPr>
          <w:rFonts w:ascii="Calibri" w:hAnsi="Calibri" w:cs="Calibri"/>
          <w:b/>
        </w:rPr>
        <w:t>A</w:t>
      </w:r>
      <w:r w:rsidR="00387911">
        <w:rPr>
          <w:rFonts w:ascii="Calibri" w:hAnsi="Calibri" w:cs="Calibri"/>
          <w:b/>
        </w:rPr>
        <w:t xml:space="preserve"> - Scheda Anagrafica</w:t>
      </w:r>
      <w:r>
        <w:rPr>
          <w:rFonts w:ascii="Calibri" w:hAnsi="Calibri" w:cs="Calibri"/>
          <w:b/>
        </w:rPr>
        <w:t xml:space="preserve"> – Soggetti non FISR</w:t>
      </w:r>
    </w:p>
    <w:p w14:paraId="3CD71BA4" w14:textId="77777777" w:rsidR="00317F89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234C36F3" w14:textId="7D253F43" w:rsidR="00317F89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</w:t>
      </w:r>
      <w:r w:rsidR="00B53898">
        <w:rPr>
          <w:rFonts w:ascii="Calibri" w:hAnsi="Calibri" w:cs="Calibri"/>
          <w:b/>
        </w:rPr>
        <w:t>19/20</w:t>
      </w:r>
      <w:bookmarkStart w:id="0" w:name="_GoBack"/>
      <w:bookmarkEnd w:id="0"/>
    </w:p>
    <w:p w14:paraId="3DE4CFFC" w14:textId="77777777" w:rsidR="00387911" w:rsidRDefault="00387911">
      <w:pPr>
        <w:jc w:val="center"/>
        <w:rPr>
          <w:rFonts w:ascii="Calibri" w:hAnsi="Calibri" w:cs="Calibri"/>
          <w:b/>
        </w:rPr>
      </w:pPr>
    </w:p>
    <w:p w14:paraId="0E0BC9DF" w14:textId="77777777" w:rsidR="00387911" w:rsidRDefault="00387911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387911" w14:paraId="04E3451F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C22E3" w14:textId="77777777" w:rsidR="00387911" w:rsidRPr="00952C10" w:rsidRDefault="00387911" w:rsidP="00952C10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</w:t>
            </w:r>
            <w:r w:rsidR="00952C10">
              <w:rPr>
                <w:rFonts w:ascii="Calibri" w:hAnsi="Calibri" w:cs="Calibri"/>
              </w:rPr>
              <w:t>Ente Locale</w:t>
            </w:r>
            <w:r>
              <w:rPr>
                <w:rFonts w:ascii="Calibri" w:hAnsi="Calibri" w:cs="Calibri"/>
              </w:rPr>
              <w:t xml:space="preserve">    </w:t>
            </w:r>
            <w:r w:rsidR="00952C10">
              <w:rPr>
                <w:rFonts w:ascii="Calibri" w:hAnsi="Calibri" w:cs="Calibri"/>
              </w:rPr>
              <w:t xml:space="preserve">                                            </w:t>
            </w:r>
            <w:r>
              <w:rPr>
                <w:rFonts w:ascii="Calibri" w:hAnsi="Calibri" w:cs="Calibri"/>
              </w:rPr>
              <w:t xml:space="preserve">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="00952C10"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87911" w14:paraId="136AAB95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640C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1E0DD32A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73F1C829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524E1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3DA4BCF5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26369399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8BFD6" w14:textId="77777777" w:rsidR="00387911" w:rsidRDefault="00952C10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Cap:</w:t>
            </w:r>
            <w:r w:rsidR="00387911">
              <w:rPr>
                <w:rFonts w:ascii="Calibri" w:hAnsi="Calibri" w:cs="Calibri"/>
              </w:rPr>
              <w:t xml:space="preserve">                                           Città: </w:t>
            </w:r>
          </w:p>
          <w:p w14:paraId="080440CC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38FB9D73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924FC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3D9C8734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0AC650C8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0A2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0C96A861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3B8EFBF8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BD54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5E0D33F4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4F359699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3B3F" w14:textId="77777777" w:rsidR="00387911" w:rsidRDefault="006C2EA8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 w:rsidR="00317F89"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 w:rsidR="009E7551"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 w:rsidR="0031755F">
              <w:rPr>
                <w:rFonts w:ascii="Calibri" w:hAnsi="Calibri" w:cs="Calibri"/>
              </w:rPr>
              <w:t>:</w:t>
            </w:r>
          </w:p>
          <w:p w14:paraId="019EDE25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46BCE777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580898A5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5CD4E421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6E40BF4B" w14:textId="77777777" w:rsidR="00F62188" w:rsidRDefault="00F62188">
            <w:pPr>
              <w:snapToGrid w:val="0"/>
              <w:rPr>
                <w:rFonts w:ascii="Calibri" w:hAnsi="Calibri" w:cs="Calibri"/>
              </w:rPr>
            </w:pPr>
          </w:p>
          <w:p w14:paraId="44F7A35F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Elencare i precedenti </w:t>
            </w:r>
            <w:r w:rsidR="00F62188">
              <w:rPr>
                <w:rFonts w:ascii="Calibri" w:hAnsi="Calibri" w:cs="Calibri"/>
              </w:rPr>
              <w:t>eventi sportivi di pattinaggio di livello nazionale o internazionale organizzati nella città proposta nella presente domanda nel corso degli ultimi</w:t>
            </w:r>
            <w:r w:rsidR="009E7551">
              <w:rPr>
                <w:rFonts w:ascii="Calibri" w:hAnsi="Calibri" w:cs="Calibri"/>
              </w:rPr>
              <w:t xml:space="preserve"> 5</w:t>
            </w:r>
            <w:r w:rsidR="00F62188">
              <w:rPr>
                <w:rFonts w:ascii="Calibri" w:hAnsi="Calibri" w:cs="Calibri"/>
              </w:rPr>
              <w:t xml:space="preserve"> anni;</w:t>
            </w:r>
          </w:p>
          <w:p w14:paraId="6B43488E" w14:textId="77777777" w:rsidR="00387911" w:rsidRDefault="00387911">
            <w:pPr>
              <w:rPr>
                <w:rFonts w:ascii="Calibri" w:hAnsi="Calibri" w:cs="Calibri"/>
              </w:rPr>
            </w:pPr>
          </w:p>
          <w:p w14:paraId="0F434FA6" w14:textId="77777777" w:rsidR="00387911" w:rsidRDefault="00387911">
            <w:pPr>
              <w:rPr>
                <w:rFonts w:ascii="Calibri" w:hAnsi="Calibri" w:cs="Calibri"/>
              </w:rPr>
            </w:pPr>
          </w:p>
          <w:p w14:paraId="245341B0" w14:textId="77777777" w:rsidR="00387911" w:rsidRDefault="00387911">
            <w:pPr>
              <w:rPr>
                <w:rFonts w:ascii="Calibri" w:hAnsi="Calibri" w:cs="Calibri"/>
              </w:rPr>
            </w:pPr>
          </w:p>
          <w:p w14:paraId="290BC120" w14:textId="77777777" w:rsidR="00387911" w:rsidRDefault="00387911">
            <w:pPr>
              <w:rPr>
                <w:rFonts w:ascii="Calibri" w:hAnsi="Calibri" w:cs="Calibri"/>
              </w:rPr>
            </w:pPr>
          </w:p>
          <w:p w14:paraId="42FCA757" w14:textId="77777777" w:rsidR="00387911" w:rsidRDefault="00387911">
            <w:pPr>
              <w:rPr>
                <w:rFonts w:ascii="Calibri" w:hAnsi="Calibri" w:cs="Calibri"/>
              </w:rPr>
            </w:pPr>
          </w:p>
          <w:p w14:paraId="71AC8FB7" w14:textId="77777777" w:rsidR="00387911" w:rsidRDefault="00387911">
            <w:pPr>
              <w:rPr>
                <w:rFonts w:ascii="Calibri" w:hAnsi="Calibri" w:cs="Calibri"/>
              </w:rPr>
            </w:pPr>
          </w:p>
          <w:p w14:paraId="04125AE4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</w:tbl>
    <w:p w14:paraId="55DF4725" w14:textId="77777777" w:rsidR="00387911" w:rsidRDefault="00387911">
      <w:pPr>
        <w:jc w:val="center"/>
      </w:pPr>
    </w:p>
    <w:p w14:paraId="71B92EEE" w14:textId="77777777" w:rsidR="00387911" w:rsidRDefault="00387911">
      <w:pPr>
        <w:jc w:val="center"/>
      </w:pPr>
    </w:p>
    <w:p w14:paraId="684A4E27" w14:textId="77777777" w:rsidR="00387911" w:rsidRPr="009E7551" w:rsidRDefault="00387911">
      <w:pPr>
        <w:rPr>
          <w:rFonts w:ascii="Calibri" w:hAnsi="Calibri" w:cs="Calibri"/>
        </w:rPr>
      </w:pPr>
      <w:r w:rsidRPr="009E7551">
        <w:rPr>
          <w:rFonts w:ascii="Calibri" w:hAnsi="Calibri" w:cs="Calibri"/>
          <w:b/>
        </w:rPr>
        <w:t>Offerta Economica</w:t>
      </w:r>
    </w:p>
    <w:p w14:paraId="05A52B61" w14:textId="3B77821F" w:rsidR="00387911" w:rsidRDefault="00A30663">
      <w:pPr>
        <w:rPr>
          <w:rFonts w:ascii="Calibri" w:hAnsi="Calibri" w:cs="Calibri"/>
        </w:rPr>
      </w:pPr>
      <w:r w:rsidRPr="009E7551">
        <w:rPr>
          <w:rFonts w:ascii="Calibri" w:hAnsi="Calibri" w:cs="Calibri"/>
        </w:rPr>
        <w:t xml:space="preserve">Fermo restando l’obbligo del pagamento di quanto previsto relativamente al </w:t>
      </w:r>
      <w:r w:rsidRPr="007563F2">
        <w:rPr>
          <w:rFonts w:ascii="Calibri" w:hAnsi="Calibri" w:cs="Calibri"/>
        </w:rPr>
        <w:t>Contributo Ob</w:t>
      </w:r>
      <w:r w:rsidR="00952C10">
        <w:rPr>
          <w:rFonts w:ascii="Calibri" w:hAnsi="Calibri" w:cs="Calibri"/>
        </w:rPr>
        <w:t xml:space="preserve">bligatorio Servizi pari a €. </w:t>
      </w:r>
      <w:r w:rsidR="009A1E54">
        <w:rPr>
          <w:rFonts w:ascii="Calibri" w:hAnsi="Calibri" w:cs="Calibri"/>
        </w:rPr>
        <w:t>3.000</w:t>
      </w:r>
      <w:r w:rsidRPr="007563F2">
        <w:rPr>
          <w:rFonts w:ascii="Calibri" w:hAnsi="Calibri" w:cs="Calibri"/>
        </w:rPr>
        <w:t>,00</w:t>
      </w:r>
      <w:r w:rsidR="007563F2" w:rsidRPr="007563F2">
        <w:rPr>
          <w:rFonts w:ascii="Calibri" w:hAnsi="Calibri" w:cs="Calibri"/>
        </w:rPr>
        <w:t xml:space="preserve"> +</w:t>
      </w:r>
      <w:r w:rsidR="007563F2">
        <w:rPr>
          <w:rFonts w:ascii="Calibri" w:hAnsi="Calibri" w:cs="Calibri"/>
        </w:rPr>
        <w:t xml:space="preserve"> iva</w:t>
      </w:r>
      <w:r w:rsidRPr="009E7551">
        <w:rPr>
          <w:rFonts w:ascii="Calibri" w:hAnsi="Calibri" w:cs="Calibri"/>
        </w:rPr>
        <w:t xml:space="preserve">, </w:t>
      </w:r>
      <w:r w:rsidR="00952C10">
        <w:rPr>
          <w:rFonts w:ascii="Calibri" w:hAnsi="Calibri" w:cs="Calibri"/>
        </w:rPr>
        <w:t>l’offerta economica a favore di FI</w:t>
      </w:r>
      <w:r w:rsidR="00B53898">
        <w:rPr>
          <w:rFonts w:ascii="Calibri" w:hAnsi="Calibri" w:cs="Calibri"/>
        </w:rPr>
        <w:t>SR</w:t>
      </w:r>
      <w:r w:rsidR="00952C10">
        <w:rPr>
          <w:rFonts w:ascii="Calibri" w:hAnsi="Calibri" w:cs="Calibri"/>
        </w:rPr>
        <w:t>, così come previsto al punto 1 dei Criteri per la valutazione delle Manifestazioni di interesse</w:t>
      </w:r>
      <w:r w:rsidRPr="009E7551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</w:p>
    <w:p w14:paraId="2C7DC95C" w14:textId="77777777" w:rsidR="00A30663" w:rsidRDefault="00A30663" w:rsidP="00A30663">
      <w:pPr>
        <w:jc w:val="center"/>
        <w:rPr>
          <w:rFonts w:ascii="Calibri" w:hAnsi="Calibri" w:cs="Calibri"/>
          <w:b/>
        </w:rPr>
      </w:pPr>
    </w:p>
    <w:p w14:paraId="70A28CD6" w14:textId="30CC25DB" w:rsidR="00317F89" w:rsidRDefault="007C59B8" w:rsidP="00A30663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B084AAE" wp14:editId="104E8EE2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3810" t="0" r="1714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81943" w14:textId="77777777" w:rsidR="00387911" w:rsidRPr="00920BAE" w:rsidRDefault="00387911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</w:t>
                            </w:r>
                            <w:r w:rsidR="00A30663" w:rsidRPr="00920BAE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3D1DE579" w14:textId="77777777" w:rsidR="00387911" w:rsidRPr="00920BAE" w:rsidRDefault="0038791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</w:t>
                            </w:r>
                            <w:r w:rsidR="00A30663"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84A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3pt;margin-top:19.65pt;width:246.35pt;height:54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">
                <v:textbox>
                  <w:txbxContent>
                    <w:p w14:paraId="22E81943" w14:textId="77777777" w:rsidR="00387911" w:rsidRPr="00920BAE" w:rsidRDefault="00387911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</w:t>
                      </w:r>
                      <w:r w:rsidR="00A30663" w:rsidRPr="00920BAE">
                        <w:rPr>
                          <w:rFonts w:ascii="Calibri" w:hAnsi="Calibri"/>
                        </w:rPr>
                        <w:t>:</w:t>
                      </w:r>
                    </w:p>
                    <w:p w14:paraId="3D1DE579" w14:textId="77777777" w:rsidR="00387911" w:rsidRPr="00920BAE" w:rsidRDefault="00387911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</w:t>
                      </w:r>
                      <w:r w:rsidR="00A30663"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701D359" w14:textId="77777777" w:rsidR="00317F89" w:rsidRPr="00317F89" w:rsidRDefault="00317F89" w:rsidP="00317F89">
      <w:pPr>
        <w:rPr>
          <w:rFonts w:ascii="Calibri" w:hAnsi="Calibri" w:cs="Calibri"/>
        </w:rPr>
      </w:pPr>
    </w:p>
    <w:p w14:paraId="0C15BC80" w14:textId="77777777" w:rsidR="00317F89" w:rsidRDefault="00317F89" w:rsidP="00A30663">
      <w:pPr>
        <w:jc w:val="center"/>
        <w:rPr>
          <w:rFonts w:ascii="Calibri" w:hAnsi="Calibri" w:cs="Calibri"/>
        </w:rPr>
      </w:pPr>
    </w:p>
    <w:p w14:paraId="38ED32B2" w14:textId="77777777" w:rsidR="00317F89" w:rsidRDefault="00317F89" w:rsidP="00317F89">
      <w:pPr>
        <w:tabs>
          <w:tab w:val="left" w:pos="7680"/>
        </w:tabs>
        <w:rPr>
          <w:rFonts w:ascii="Calibri" w:hAnsi="Calibri" w:cs="Calibri"/>
        </w:rPr>
      </w:pPr>
    </w:p>
    <w:p w14:paraId="7EBEB957" w14:textId="77777777" w:rsidR="00317F89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>v</w:t>
      </w:r>
      <w:r w:rsidR="00A30663" w:rsidRPr="00317F89">
        <w:rPr>
          <w:rFonts w:ascii="Calibri" w:hAnsi="Calibri" w:cs="Calibri"/>
        </w:rPr>
        <w:br w:type="page"/>
      </w:r>
      <w:r>
        <w:rPr>
          <w:rFonts w:ascii="Calibri" w:hAnsi="Calibri" w:cs="Calibri"/>
          <w:b/>
        </w:rPr>
        <w:lastRenderedPageBreak/>
        <w:t>1B - Scheda Anagrafica – Soggetti FISR</w:t>
      </w:r>
    </w:p>
    <w:p w14:paraId="75D94746" w14:textId="77777777" w:rsidR="00317F89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2B902E42" w14:textId="42BC89DE" w:rsidR="00317F89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201</w:t>
      </w:r>
      <w:r w:rsidR="00B53898">
        <w:rPr>
          <w:rFonts w:ascii="Calibri" w:hAnsi="Calibri" w:cs="Calibri"/>
          <w:b/>
        </w:rPr>
        <w:t>9/20</w:t>
      </w:r>
    </w:p>
    <w:p w14:paraId="554B6E1F" w14:textId="77777777" w:rsidR="00317F89" w:rsidRDefault="00317F89" w:rsidP="00317F89">
      <w:pPr>
        <w:jc w:val="center"/>
        <w:rPr>
          <w:rFonts w:ascii="Calibri" w:hAnsi="Calibri" w:cs="Calibri"/>
          <w:b/>
        </w:rPr>
      </w:pPr>
    </w:p>
    <w:p w14:paraId="49CC746D" w14:textId="77777777" w:rsidR="00317F89" w:rsidRDefault="00317F89" w:rsidP="00317F89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317F89" w14:paraId="18629F17" w14:textId="77777777" w:rsidTr="00761ABE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5948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39BCF746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21670349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07F5CC9B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7BB71BEA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3AB6D665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134BBA3C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5B344598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7F5EC217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7148DF71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13B0F242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064A795D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721E9EC7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1BBE28C3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692E8D0A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39E5AE6C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3B612D64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1A172C19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06037B99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4EA95F1E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52B2E720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34599FAD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6D4F7CA6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1D6DCD1D" w14:textId="77777777" w:rsidR="00317F89" w:rsidRDefault="00317F89" w:rsidP="00761ABE">
            <w:pPr>
              <w:rPr>
                <w:rFonts w:ascii="Calibri" w:hAnsi="Calibri" w:cs="Calibri"/>
              </w:rPr>
            </w:pPr>
          </w:p>
        </w:tc>
      </w:tr>
    </w:tbl>
    <w:p w14:paraId="1A7DE8C2" w14:textId="77777777" w:rsidR="00317F89" w:rsidRDefault="00317F89" w:rsidP="00317F89">
      <w:pPr>
        <w:jc w:val="center"/>
      </w:pPr>
    </w:p>
    <w:p w14:paraId="6B57252E" w14:textId="77777777" w:rsidR="00317F89" w:rsidRDefault="00317F89" w:rsidP="00317F89">
      <w:pPr>
        <w:jc w:val="center"/>
      </w:pPr>
    </w:p>
    <w:p w14:paraId="093A333A" w14:textId="77777777" w:rsidR="00317F89" w:rsidRPr="009E7551" w:rsidRDefault="00317F89" w:rsidP="00317F89">
      <w:pPr>
        <w:rPr>
          <w:rFonts w:ascii="Calibri" w:hAnsi="Calibri" w:cs="Calibri"/>
        </w:rPr>
      </w:pPr>
      <w:r w:rsidRPr="009E7551">
        <w:rPr>
          <w:rFonts w:ascii="Calibri" w:hAnsi="Calibri" w:cs="Calibri"/>
          <w:b/>
        </w:rPr>
        <w:t>Offerta Economica</w:t>
      </w:r>
    </w:p>
    <w:p w14:paraId="18CBDF8F" w14:textId="3A42EB5C" w:rsidR="00317F89" w:rsidRDefault="00317F89" w:rsidP="00317F89">
      <w:pPr>
        <w:rPr>
          <w:rFonts w:ascii="Calibri" w:hAnsi="Calibri" w:cs="Calibri"/>
        </w:rPr>
      </w:pPr>
      <w:r w:rsidRPr="009E7551">
        <w:rPr>
          <w:rFonts w:ascii="Calibri" w:hAnsi="Calibri" w:cs="Calibri"/>
        </w:rPr>
        <w:t xml:space="preserve">Fermo restando l’obbligo del pagamento di quanto previsto relativamente al </w:t>
      </w:r>
      <w:r w:rsidRPr="007563F2">
        <w:rPr>
          <w:rFonts w:ascii="Calibri" w:hAnsi="Calibri" w:cs="Calibri"/>
        </w:rPr>
        <w:t>Contributo Ob</w:t>
      </w:r>
      <w:r>
        <w:rPr>
          <w:rFonts w:ascii="Calibri" w:hAnsi="Calibri" w:cs="Calibri"/>
        </w:rPr>
        <w:t xml:space="preserve">bligatorio Servizi pari a €. </w:t>
      </w:r>
      <w:r w:rsidR="009A1E54">
        <w:rPr>
          <w:rFonts w:ascii="Calibri" w:hAnsi="Calibri" w:cs="Calibri"/>
        </w:rPr>
        <w:t>3.000</w:t>
      </w:r>
      <w:r w:rsidRPr="007563F2">
        <w:rPr>
          <w:rFonts w:ascii="Calibri" w:hAnsi="Calibri" w:cs="Calibri"/>
        </w:rPr>
        <w:t>,00 +</w:t>
      </w:r>
      <w:r>
        <w:rPr>
          <w:rFonts w:ascii="Calibri" w:hAnsi="Calibri" w:cs="Calibri"/>
        </w:rPr>
        <w:t xml:space="preserve"> iva</w:t>
      </w:r>
      <w:r w:rsidRPr="009E7551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l’offerta economica a favore di FIRS, così come previsto al punto 1 dei Criteri per la valutazione delle Manifestazioni di interesse</w:t>
      </w:r>
      <w:r w:rsidRPr="009E7551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</w:p>
    <w:p w14:paraId="604C4039" w14:textId="77777777" w:rsidR="00317F89" w:rsidRDefault="00317F89" w:rsidP="00317F89">
      <w:pPr>
        <w:jc w:val="center"/>
        <w:rPr>
          <w:rFonts w:ascii="Calibri" w:hAnsi="Calibri" w:cs="Calibri"/>
          <w:b/>
        </w:rPr>
      </w:pPr>
    </w:p>
    <w:p w14:paraId="6848AB4A" w14:textId="6EBD01A0" w:rsidR="00317F89" w:rsidRDefault="007C59B8" w:rsidP="00317F89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825B919" wp14:editId="42771DBF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3810" t="0" r="1714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F5EBE" w14:textId="77777777" w:rsidR="00317F89" w:rsidRPr="00920BAE" w:rsidRDefault="00317F89" w:rsidP="00317F89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ECONOMICA:</w:t>
                            </w:r>
                          </w:p>
                          <w:p w14:paraId="17F2A42C" w14:textId="77777777" w:rsidR="00317F89" w:rsidRPr="00920BAE" w:rsidRDefault="00317F89" w:rsidP="00317F89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5B919" id="Text Box 3" o:spid="_x0000_s1027" type="#_x0000_t202" style="position:absolute;left:0;text-align:left;margin-left:115.3pt;margin-top:19.65pt;width:246.35pt;height:54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">
                <v:textbox>
                  <w:txbxContent>
                    <w:p w14:paraId="784F5EBE" w14:textId="77777777" w:rsidR="00317F89" w:rsidRPr="00920BAE" w:rsidRDefault="00317F89" w:rsidP="00317F89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ECONOMICA:</w:t>
                      </w:r>
                    </w:p>
                    <w:p w14:paraId="17F2A42C" w14:textId="77777777" w:rsidR="00317F89" w:rsidRPr="00920BAE" w:rsidRDefault="00317F89" w:rsidP="00317F89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6E014E4" w14:textId="77777777" w:rsidR="00317F89" w:rsidRPr="00317F89" w:rsidRDefault="00317F89" w:rsidP="00317F89">
      <w:pPr>
        <w:rPr>
          <w:rFonts w:ascii="Calibri" w:hAnsi="Calibri" w:cs="Calibri"/>
        </w:rPr>
      </w:pPr>
    </w:p>
    <w:p w14:paraId="1D8E54F5" w14:textId="77777777" w:rsidR="00317F89" w:rsidRDefault="00317F89" w:rsidP="00317F89">
      <w:pPr>
        <w:jc w:val="center"/>
        <w:rPr>
          <w:rFonts w:ascii="Calibri" w:hAnsi="Calibri" w:cs="Calibri"/>
        </w:rPr>
      </w:pPr>
    </w:p>
    <w:p w14:paraId="785E0495" w14:textId="77777777" w:rsidR="00317F89" w:rsidRDefault="00317F89" w:rsidP="00317F89">
      <w:pPr>
        <w:tabs>
          <w:tab w:val="left" w:pos="7680"/>
        </w:tabs>
        <w:rPr>
          <w:rFonts w:ascii="Calibri" w:hAnsi="Calibri" w:cs="Calibri"/>
        </w:rPr>
      </w:pPr>
    </w:p>
    <w:p w14:paraId="49E2B034" w14:textId="77777777" w:rsidR="00760C08" w:rsidRDefault="00317F89" w:rsidP="00A3066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br w:type="page"/>
      </w:r>
      <w:r w:rsidR="00387911">
        <w:rPr>
          <w:rFonts w:ascii="Calibri" w:hAnsi="Calibri" w:cs="Calibri"/>
          <w:b/>
        </w:rPr>
        <w:lastRenderedPageBreak/>
        <w:t>2 - Scheda Caratteristiche impianto sportivo di gara</w:t>
      </w:r>
      <w:r w:rsidR="00760C08">
        <w:rPr>
          <w:rFonts w:ascii="Calibri" w:hAnsi="Calibri" w:cs="Calibri"/>
          <w:b/>
        </w:rPr>
        <w:t xml:space="preserve"> </w:t>
      </w:r>
    </w:p>
    <w:p w14:paraId="188EA045" w14:textId="77777777" w:rsidR="00387911" w:rsidRDefault="00760C08" w:rsidP="00A3066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(compilare una scheda per ciascuno dei due impianti) </w:t>
      </w:r>
    </w:p>
    <w:p w14:paraId="32A747B1" w14:textId="77777777" w:rsidR="00317F89" w:rsidRDefault="00317F89" w:rsidP="00A30663">
      <w:pPr>
        <w:jc w:val="center"/>
        <w:rPr>
          <w:rFonts w:ascii="Calibri" w:hAnsi="Calibri" w:cs="Calibri"/>
        </w:rPr>
      </w:pP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317F89" w14:paraId="04348732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15DC" w14:textId="77777777" w:rsidR="00317F89" w:rsidRDefault="00317F89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 impianto:</w:t>
            </w:r>
          </w:p>
          <w:p w14:paraId="0B317A7B" w14:textId="77777777" w:rsidR="00317F89" w:rsidRDefault="00317F89">
            <w:pPr>
              <w:snapToGrid w:val="0"/>
              <w:rPr>
                <w:rFonts w:ascii="Calibri" w:hAnsi="Calibri" w:cs="Calibri"/>
              </w:rPr>
            </w:pPr>
          </w:p>
        </w:tc>
      </w:tr>
      <w:tr w:rsidR="00387911" w14:paraId="55761BFA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339B7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Indirizzo:</w:t>
            </w:r>
          </w:p>
          <w:p w14:paraId="3E3A164B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67D46716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32C4" w14:textId="77777777" w:rsidR="00387911" w:rsidRDefault="00387911">
            <w:pPr>
              <w:snapToGrid w:val="0"/>
            </w:pPr>
            <w:r>
              <w:rPr>
                <w:rFonts w:ascii="Calibri" w:hAnsi="Calibri" w:cs="Calibri"/>
              </w:rPr>
              <w:t>Impianto omologato</w:t>
            </w:r>
            <w:r w:rsidR="00760C08">
              <w:rPr>
                <w:rFonts w:ascii="Calibri" w:hAnsi="Calibri" w:cs="Calibri"/>
              </w:rPr>
              <w:t xml:space="preserve"> per Hockey Pista</w:t>
            </w:r>
            <w:r>
              <w:rPr>
                <w:rFonts w:ascii="Calibri" w:hAnsi="Calibri" w:cs="Calibri"/>
              </w:rPr>
              <w:t xml:space="preserve">?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87911" w14:paraId="22DDADC4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3A7AF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Capienza Pubblico: </w:t>
            </w:r>
          </w:p>
          <w:p w14:paraId="07C4C59C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0F212CAA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059B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Dimensioni pista:</w:t>
            </w:r>
          </w:p>
          <w:p w14:paraId="57C3D723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08B75AB9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2C29" w14:textId="77777777" w:rsidR="00387911" w:rsidRDefault="00317F89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 di Pavimentazione</w:t>
            </w:r>
            <w:r w:rsidR="00387911">
              <w:rPr>
                <w:rFonts w:ascii="Calibri" w:hAnsi="Calibri" w:cs="Calibri"/>
              </w:rPr>
              <w:t>:</w:t>
            </w:r>
          </w:p>
          <w:p w14:paraId="5599CF6D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61F5D4DE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21AD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spogliatoi (indicare il numero)</w:t>
            </w:r>
          </w:p>
          <w:p w14:paraId="54B8EC12" w14:textId="77777777" w:rsidR="00387911" w:rsidRDefault="00317F89" w:rsidP="00A30663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Spogliatoi atleti</w:t>
            </w:r>
            <w:r w:rsidR="00387911">
              <w:rPr>
                <w:rFonts w:ascii="Calibri" w:hAnsi="Calibri" w:cs="Calibri"/>
              </w:rPr>
              <w:t xml:space="preserve">                      </w:t>
            </w:r>
            <w:r w:rsidR="00387911" w:rsidRPr="00A30663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 w:rsidR="00387911">
              <w:rPr>
                <w:rFonts w:ascii="Calibri" w:hAnsi="Calibri" w:cs="Calibri"/>
              </w:rPr>
              <w:t xml:space="preserve">      N. .................   </w:t>
            </w:r>
          </w:p>
          <w:p w14:paraId="5545630D" w14:textId="77777777" w:rsidR="00387911" w:rsidRPr="00317F89" w:rsidRDefault="00317F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Spogliatoi arbitri</w:t>
            </w:r>
            <w:r w:rsidR="00387911"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 xml:space="preserve">                 </w:t>
            </w:r>
            <w:r w:rsidR="00387911"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 w:rsidR="00387911">
              <w:rPr>
                <w:rFonts w:ascii="Calibri" w:hAnsi="Calibri" w:cs="Calibri"/>
              </w:rPr>
              <w:t xml:space="preserve">       N. .................   </w:t>
            </w:r>
          </w:p>
        </w:tc>
      </w:tr>
      <w:tr w:rsidR="00317F89" w14:paraId="6B25F5AD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3F1D" w14:textId="77777777" w:rsidR="00317F89" w:rsidRDefault="00317F89" w:rsidP="00761ABE">
            <w:pPr>
              <w:snapToGrid w:val="0"/>
            </w:pPr>
            <w:r>
              <w:rPr>
                <w:rFonts w:ascii="Calibri" w:hAnsi="Calibri" w:cs="Calibri"/>
              </w:rPr>
              <w:t xml:space="preserve">L’impianto è dotato di ufficio per Commissione FISR?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17F89" w14:paraId="4387EEE1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EEC41" w14:textId="77777777" w:rsidR="00317F89" w:rsidRDefault="00317F89" w:rsidP="00761ABE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dotato di tribuna riservata alla stampa?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30CA3D93" w14:textId="77777777" w:rsidR="00317F89" w:rsidRDefault="00317F89" w:rsidP="00317F89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tribuna stampa _____________</w:t>
            </w:r>
          </w:p>
          <w:p w14:paraId="59A90093" w14:textId="77777777" w:rsidR="00462399" w:rsidRDefault="00462399" w:rsidP="00317F89">
            <w:pPr>
              <w:snapToGrid w:val="0"/>
            </w:pPr>
          </w:p>
        </w:tc>
      </w:tr>
      <w:tr w:rsidR="00317F89" w14:paraId="3AFC4179" w14:textId="77777777" w:rsidTr="00462399">
        <w:trPr>
          <w:trHeight w:val="583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401A8" w14:textId="77777777" w:rsidR="00317F89" w:rsidRDefault="00317F89" w:rsidP="00761ABE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</w:t>
            </w:r>
            <w:r w:rsidR="00462399">
              <w:rPr>
                <w:rFonts w:ascii="Calibri" w:hAnsi="Calibri" w:cs="Calibri"/>
              </w:rPr>
              <w:t>dotato di sala stampa</w:t>
            </w:r>
            <w:r>
              <w:rPr>
                <w:rFonts w:ascii="Calibri" w:hAnsi="Calibri" w:cs="Calibri"/>
              </w:rPr>
              <w:t xml:space="preserve">?  </w:t>
            </w:r>
            <w:r w:rsidR="00462399"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</w:rPr>
              <w:t xml:space="preserve">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562074A7" w14:textId="77777777" w:rsidR="00462399" w:rsidRDefault="00462399" w:rsidP="00462399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sala stampa _____________</w:t>
            </w:r>
          </w:p>
          <w:p w14:paraId="362816B7" w14:textId="77777777" w:rsidR="00462399" w:rsidRDefault="00462399" w:rsidP="00462399">
            <w:pPr>
              <w:snapToGrid w:val="0"/>
            </w:pPr>
          </w:p>
        </w:tc>
      </w:tr>
      <w:tr w:rsidR="00054E67" w14:paraId="50C1301D" w14:textId="77777777" w:rsidTr="00462399">
        <w:trPr>
          <w:trHeight w:val="583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945F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eventuali caratteristiche aggiuntive dell’impianto di gara rispetto ai requisiti minimi (punto 2 dei criteri per la valutazione de</w:t>
            </w:r>
            <w:r w:rsidR="00C95E6D">
              <w:rPr>
                <w:rFonts w:ascii="Calibri" w:hAnsi="Calibri" w:cs="Calibri"/>
              </w:rPr>
              <w:t>lle manifestazioni di interesse).</w:t>
            </w:r>
          </w:p>
          <w:p w14:paraId="1911036A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3CBCB992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2F27FB7E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2BE7E85E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7ACA1E95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3704426D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397512A9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5B59A6AC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195C070D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7A874D25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33A772F6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39F21E36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187DC51A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2BFF34DD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789BC186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0A5C1736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09F32AE4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1E5FA6B9" w14:textId="77777777" w:rsidR="00387911" w:rsidRDefault="00387911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 xml:space="preserve">3 </w:t>
      </w:r>
      <w:r w:rsidR="00054E67">
        <w:rPr>
          <w:rFonts w:ascii="Calibri" w:hAnsi="Calibri" w:cs="Calibri"/>
          <w:b/>
        </w:rPr>
        <w:t>–</w:t>
      </w:r>
      <w:r>
        <w:rPr>
          <w:rFonts w:ascii="Calibri" w:hAnsi="Calibri" w:cs="Calibri"/>
          <w:b/>
        </w:rPr>
        <w:t xml:space="preserve"> </w:t>
      </w:r>
      <w:r w:rsidR="00054E67">
        <w:rPr>
          <w:rFonts w:ascii="Calibri" w:hAnsi="Calibri" w:cs="Calibri"/>
          <w:b/>
        </w:rPr>
        <w:t>Requisiti logistici richiesti</w:t>
      </w:r>
    </w:p>
    <w:p w14:paraId="568BC70B" w14:textId="77777777" w:rsidR="00387911" w:rsidRDefault="00387911">
      <w:pPr>
        <w:rPr>
          <w:rFonts w:ascii="Calibri" w:hAnsi="Calibri" w:cs="Calibri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9878"/>
      </w:tblGrid>
      <w:tr w:rsidR="00387911" w14:paraId="519CF313" w14:textId="77777777"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FE7E8" w14:textId="77777777" w:rsidR="00387911" w:rsidRDefault="00054E67" w:rsidP="00054E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dove si svolgerà la cerimonia di apertura del Campionato</w:t>
            </w:r>
            <w:r w:rsidR="00C95E6D">
              <w:rPr>
                <w:rFonts w:ascii="Calibri" w:hAnsi="Calibri" w:cs="Calibri"/>
              </w:rPr>
              <w:t>:</w:t>
            </w:r>
          </w:p>
          <w:p w14:paraId="3950933C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632D4A79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________________________________________________________________________________</w:t>
            </w:r>
          </w:p>
          <w:p w14:paraId="5B8EF074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15AB6C95" w14:textId="77777777" w:rsidR="00C95E6D" w:rsidRDefault="00C95E6D" w:rsidP="00054E6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________________________________________________________________________________</w:t>
            </w:r>
            <w:r>
              <w:rPr>
                <w:rFonts w:ascii="Calibri" w:hAnsi="Calibri"/>
              </w:rPr>
              <w:br/>
            </w:r>
          </w:p>
          <w:p w14:paraId="6C714CD2" w14:textId="77777777" w:rsidR="00054E67" w:rsidRDefault="00054E67" w:rsidP="00054E67">
            <w:pPr>
              <w:rPr>
                <w:rFonts w:ascii="Calibri" w:hAnsi="Calibri" w:cs="Calibri"/>
              </w:rPr>
            </w:pPr>
          </w:p>
        </w:tc>
      </w:tr>
      <w:tr w:rsidR="00387911" w14:paraId="27EB3A32" w14:textId="77777777" w:rsidTr="00054E67">
        <w:trPr>
          <w:trHeight w:val="1422"/>
        </w:trPr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5F134" w14:textId="77777777" w:rsidR="00387911" w:rsidRDefault="00054E67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Indicare in quale impianto si svolgeranno le finali 1°/2° posto e la cerimonia di premiazione:</w:t>
            </w:r>
          </w:p>
          <w:p w14:paraId="03A30E71" w14:textId="77777777" w:rsidR="00054E67" w:rsidRDefault="00054E67">
            <w:pPr>
              <w:snapToGrid w:val="0"/>
              <w:rPr>
                <w:rFonts w:ascii="Calibri" w:hAnsi="Calibri"/>
              </w:rPr>
            </w:pPr>
          </w:p>
          <w:p w14:paraId="216DC185" w14:textId="77777777" w:rsidR="00054E67" w:rsidRDefault="00054E67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• Finali Nazionali Coppa Italia: _______________________________________________________</w:t>
            </w:r>
          </w:p>
          <w:p w14:paraId="0AA5D533" w14:textId="77777777" w:rsidR="00054E67" w:rsidRDefault="00054E67">
            <w:pPr>
              <w:snapToGrid w:val="0"/>
              <w:rPr>
                <w:rFonts w:ascii="Calibri" w:hAnsi="Calibri"/>
              </w:rPr>
            </w:pPr>
          </w:p>
          <w:p w14:paraId="16F0BCC1" w14:textId="77777777" w:rsidR="00054E67" w:rsidRDefault="00054E67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• Finali Nazionali Campionato: _______________________________________________________</w:t>
            </w:r>
          </w:p>
          <w:p w14:paraId="2C85E692" w14:textId="77777777" w:rsidR="00054E67" w:rsidRPr="00920BAE" w:rsidRDefault="00054E67">
            <w:pPr>
              <w:snapToGrid w:val="0"/>
              <w:rPr>
                <w:rFonts w:ascii="Calibri" w:hAnsi="Calibri"/>
              </w:rPr>
            </w:pPr>
          </w:p>
        </w:tc>
      </w:tr>
      <w:tr w:rsidR="00054E67" w14:paraId="73387110" w14:textId="77777777" w:rsidTr="00054E67">
        <w:trPr>
          <w:trHeight w:val="1422"/>
        </w:trPr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44AC3" w14:textId="77777777" w:rsidR="00054E67" w:rsidRDefault="00054E67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Indicare</w:t>
            </w:r>
            <w:r w:rsidR="00C95E6D">
              <w:rPr>
                <w:rFonts w:ascii="Calibri" w:hAnsi="Calibri"/>
              </w:rPr>
              <w:t xml:space="preserve"> l’Hotel presso cui alloggerà il personale FISR (max 6 persone) e gli arbitri designati (max 12 persone).</w:t>
            </w:r>
          </w:p>
          <w:p w14:paraId="3954CFF7" w14:textId="77777777" w:rsidR="00C95E6D" w:rsidRDefault="00C95E6D">
            <w:pPr>
              <w:snapToGrid w:val="0"/>
              <w:rPr>
                <w:rFonts w:ascii="Calibri" w:hAnsi="Calibri"/>
              </w:rPr>
            </w:pPr>
          </w:p>
          <w:p w14:paraId="05BB0842" w14:textId="77777777" w:rsidR="00C95E6D" w:rsidRDefault="00C95E6D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________________________________________________________________________________</w:t>
            </w:r>
          </w:p>
        </w:tc>
      </w:tr>
      <w:tr w:rsidR="00C95E6D" w14:paraId="38DB4BA8" w14:textId="77777777" w:rsidTr="00054E67">
        <w:trPr>
          <w:trHeight w:val="1422"/>
        </w:trPr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66FA4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Indicare l’ubicazione e le caratteristiche della sala riunioni che deve essere a disposizione di FISR per l’intera durata della manifestazione.</w:t>
            </w:r>
          </w:p>
          <w:p w14:paraId="2A05D819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3D3FF1AD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________________________________________________________________________________</w:t>
            </w:r>
          </w:p>
          <w:p w14:paraId="59275555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550195C3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________________________________________________________________________________</w:t>
            </w:r>
            <w:r>
              <w:rPr>
                <w:rFonts w:ascii="Calibri" w:hAnsi="Calibri"/>
              </w:rPr>
              <w:br/>
            </w:r>
          </w:p>
        </w:tc>
      </w:tr>
      <w:tr w:rsidR="00C95E6D" w14:paraId="127091DE" w14:textId="77777777" w:rsidTr="00054E67">
        <w:trPr>
          <w:trHeight w:val="1422"/>
        </w:trPr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427F" w14:textId="77777777" w:rsidR="00C95E6D" w:rsidRDefault="00C95E6D" w:rsidP="00C95E6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eventuali servizi logistici aggiuntivi rispetto ai requisiti minimi (punto 3 dei criteri per la valutazione delle manifestazioni di interesse).</w:t>
            </w:r>
          </w:p>
          <w:p w14:paraId="1BEDF381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12A36EE3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22E1B7D5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48563727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2E8EA5AA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31764413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211E5429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238F78C5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5218E92B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20B5FB07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006BFE4F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4A07CA1B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27E14A7F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08F3C388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0AA0E046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58C882D1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1F4F7E45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47ABD796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267A6A03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4141CABC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140B5961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</w:tc>
      </w:tr>
    </w:tbl>
    <w:p w14:paraId="0398AAE6" w14:textId="77777777" w:rsidR="00387911" w:rsidRDefault="00282A28" w:rsidP="00C95E6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  <w:r w:rsidR="00387911">
        <w:rPr>
          <w:rFonts w:ascii="Calibri" w:hAnsi="Calibri" w:cs="Calibri"/>
          <w:b/>
        </w:rPr>
        <w:lastRenderedPageBreak/>
        <w:t xml:space="preserve">4 </w:t>
      </w:r>
      <w:r w:rsidR="00C95E6D">
        <w:rPr>
          <w:rFonts w:ascii="Calibri" w:hAnsi="Calibri" w:cs="Calibri"/>
          <w:b/>
        </w:rPr>
        <w:t>–</w:t>
      </w:r>
      <w:r w:rsidR="00387911">
        <w:rPr>
          <w:rFonts w:ascii="Calibri" w:hAnsi="Calibri" w:cs="Calibri"/>
          <w:b/>
        </w:rPr>
        <w:t xml:space="preserve"> </w:t>
      </w:r>
      <w:r w:rsidR="00C95E6D">
        <w:rPr>
          <w:rFonts w:ascii="Calibri" w:hAnsi="Calibri" w:cs="Calibri"/>
          <w:b/>
        </w:rPr>
        <w:t>Servizi di Marketing e Comunicazione</w:t>
      </w:r>
    </w:p>
    <w:p w14:paraId="12E0E458" w14:textId="77777777" w:rsidR="00387911" w:rsidRDefault="00387911">
      <w:pPr>
        <w:jc w:val="center"/>
        <w:rPr>
          <w:rFonts w:ascii="Calibri" w:hAnsi="Calibri" w:cs="Calibri"/>
          <w:b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387911" w14:paraId="450E7680" w14:textId="7777777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4AC94" w14:textId="77777777" w:rsidR="00A42264" w:rsidRDefault="00A42264" w:rsidP="00A422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eventuali servizi di comunicazione e marketing aggiuntivi rispetto ai requisiti minimi (punto 4 dei criteri per la valutazione delle manifestazioni di interesse).</w:t>
            </w:r>
          </w:p>
          <w:p w14:paraId="407D94D7" w14:textId="77777777" w:rsidR="00A42264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Ufficio Stampa Evento   </w:t>
            </w:r>
            <w:r w:rsidR="00C95E6D">
              <w:rPr>
                <w:rFonts w:ascii="Calibri" w:hAnsi="Calibri" w:cs="Calibri"/>
              </w:rPr>
              <w:t xml:space="preserve">   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</w:p>
          <w:p w14:paraId="2CC3C53D" w14:textId="77777777" w:rsidR="00A42264" w:rsidRDefault="00A422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Realizzazione di sito internet dedicato all’evento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6D72736C" w14:textId="77777777" w:rsidR="00A42264" w:rsidRDefault="00A422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Realizzazione di pagina facebook dedicata all’evento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5AC2F443" w14:textId="77777777" w:rsidR="00387911" w:rsidRDefault="00A422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Conferenza</w:t>
            </w:r>
            <w:r w:rsidR="00C95E6D">
              <w:rPr>
                <w:rFonts w:ascii="Calibri" w:hAnsi="Calibri" w:cs="Calibri"/>
              </w:rPr>
              <w:t xml:space="preserve"> stampa</w:t>
            </w:r>
            <w:r>
              <w:rPr>
                <w:rFonts w:ascii="Calibri" w:hAnsi="Calibri" w:cs="Calibri"/>
              </w:rPr>
              <w:t xml:space="preserve"> di presentazione</w:t>
            </w:r>
            <w:r w:rsidR="00C95E6D">
              <w:rPr>
                <w:rFonts w:ascii="Calibri" w:hAnsi="Calibri" w:cs="Calibri"/>
              </w:rPr>
              <w:t xml:space="preserve">:  </w:t>
            </w:r>
            <w:r>
              <w:rPr>
                <w:rFonts w:ascii="Calibri" w:hAnsi="Calibri" w:cs="Calibri"/>
              </w:rPr>
              <w:t xml:space="preserve">      </w:t>
            </w:r>
            <w:r w:rsidR="00387911">
              <w:rPr>
                <w:rFonts w:ascii="Calibri" w:hAnsi="Calibri" w:cs="Calibri"/>
              </w:rPr>
              <w:t xml:space="preserve"> 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</w:p>
          <w:p w14:paraId="04219C43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Materiale promozionale:     Locandine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Brochure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Flyers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Gadget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Altro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18747BB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“Altro”  specificare di seguito</w:t>
            </w:r>
          </w:p>
          <w:p w14:paraId="47BB49B0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7706CAD6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5AA07524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Promozione locale prevista:   Locandine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Manifesti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</w:t>
            </w:r>
            <w:r w:rsidR="00A42264">
              <w:rPr>
                <w:rFonts w:ascii="Calibri" w:hAnsi="Calibri" w:cs="Calibri"/>
              </w:rPr>
              <w:t xml:space="preserve">Facebook  </w:t>
            </w:r>
            <w:r w:rsidR="00A42264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A42264">
              <w:rPr>
                <w:rFonts w:ascii="Calibri" w:hAnsi="Calibri" w:cs="Calibri"/>
                <w:sz w:val="52"/>
                <w:szCs w:val="52"/>
              </w:rPr>
              <w:t xml:space="preserve">    </w:t>
            </w:r>
            <w:r>
              <w:rPr>
                <w:rFonts w:ascii="Calibri" w:hAnsi="Calibri" w:cs="Calibri"/>
              </w:rPr>
              <w:t xml:space="preserve">Altro </w:t>
            </w:r>
            <w:r w:rsidR="00A42264" w:rsidRPr="00282A28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58BADA97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“Altro”  specificare di seguito</w:t>
            </w:r>
          </w:p>
          <w:p w14:paraId="1360BE0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0165FC77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....................................................................................................................................................</w:t>
            </w:r>
          </w:p>
          <w:p w14:paraId="40931B60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Coinvolgimento mezzi di comunicazione locale:    Radio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Stampa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Televisione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 □</w:t>
            </w:r>
            <w:r>
              <w:rPr>
                <w:rFonts w:ascii="Calibri" w:hAnsi="Calibri" w:cs="Calibri"/>
              </w:rPr>
              <w:t xml:space="preserve">    </w:t>
            </w:r>
          </w:p>
          <w:p w14:paraId="668E09E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testate con le quali si hanno precedenti contatti:</w:t>
            </w:r>
          </w:p>
          <w:p w14:paraId="721F4BB8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35A8B965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</w:t>
            </w:r>
          </w:p>
          <w:p w14:paraId="24DD32BB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54EFFE0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</w:t>
            </w:r>
          </w:p>
          <w:p w14:paraId="15F076E9" w14:textId="77777777" w:rsidR="00387911" w:rsidRDefault="00387911" w:rsidP="00A42264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4F130C" w14:paraId="2EA043F0" w14:textId="7777777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4ECA2" w14:textId="77777777" w:rsidR="004F130C" w:rsidRDefault="004F130C" w:rsidP="00A422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Streaming </w:t>
            </w:r>
            <w:r w:rsidR="009356A9">
              <w:rPr>
                <w:rFonts w:ascii="Calibri" w:hAnsi="Calibri" w:cs="Calibri"/>
              </w:rPr>
              <w:t>aggiuntivo rispetto a quello obbligatorio</w:t>
            </w:r>
            <w:r w:rsidR="007B5200">
              <w:rPr>
                <w:rFonts w:ascii="Calibri" w:hAnsi="Calibri" w:cs="Calibri"/>
              </w:rPr>
              <w:t>.</w:t>
            </w:r>
          </w:p>
          <w:p w14:paraId="2756DE6A" w14:textId="77777777" w:rsidR="007B5200" w:rsidRDefault="007B5200" w:rsidP="00A422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quali partite verranno trasmesse e attraverso quali canali verranno diffuse.</w:t>
            </w:r>
          </w:p>
          <w:p w14:paraId="4A9F60FF" w14:textId="77777777" w:rsidR="007B5200" w:rsidRDefault="007B5200" w:rsidP="00A422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inoltre chi si occuperà delle riprese e dello streaming e le caratteristiche tecniche della ripresa (numero di telecamere, grafica, commento, ecc.).</w:t>
            </w:r>
          </w:p>
          <w:p w14:paraId="5F590455" w14:textId="77777777" w:rsidR="007B5200" w:rsidRDefault="007B5200" w:rsidP="00A42264">
            <w:pPr>
              <w:snapToGrid w:val="0"/>
              <w:rPr>
                <w:rFonts w:ascii="Calibri" w:hAnsi="Calibri" w:cs="Calibri"/>
              </w:rPr>
            </w:pPr>
          </w:p>
          <w:p w14:paraId="750807B8" w14:textId="77777777" w:rsidR="007B5200" w:rsidRDefault="007B5200" w:rsidP="00A42264">
            <w:pPr>
              <w:snapToGrid w:val="0"/>
              <w:rPr>
                <w:rFonts w:ascii="Calibri" w:hAnsi="Calibri" w:cs="Calibri"/>
              </w:rPr>
            </w:pPr>
          </w:p>
          <w:p w14:paraId="501D0BB0" w14:textId="77777777" w:rsidR="007B5200" w:rsidRDefault="007B5200" w:rsidP="00A42264">
            <w:pPr>
              <w:snapToGrid w:val="0"/>
              <w:rPr>
                <w:rFonts w:ascii="Calibri" w:hAnsi="Calibri" w:cs="Calibri"/>
              </w:rPr>
            </w:pPr>
          </w:p>
          <w:p w14:paraId="055643DF" w14:textId="77777777" w:rsidR="007B5200" w:rsidRDefault="007B5200" w:rsidP="00A42264">
            <w:pPr>
              <w:snapToGrid w:val="0"/>
              <w:rPr>
                <w:rFonts w:ascii="Calibri" w:hAnsi="Calibri" w:cs="Calibri"/>
              </w:rPr>
            </w:pPr>
          </w:p>
          <w:p w14:paraId="597668D3" w14:textId="77777777" w:rsidR="007B5200" w:rsidRDefault="007B5200" w:rsidP="00A42264">
            <w:pPr>
              <w:snapToGrid w:val="0"/>
              <w:rPr>
                <w:rFonts w:ascii="Calibri" w:hAnsi="Calibri" w:cs="Calibri"/>
              </w:rPr>
            </w:pPr>
          </w:p>
        </w:tc>
      </w:tr>
      <w:tr w:rsidR="007B5200" w14:paraId="5F6A5C8F" w14:textId="7777777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B2D7F" w14:textId="77777777" w:rsidR="007B5200" w:rsidRDefault="007B5200" w:rsidP="00A422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Ulteriori servizi di comunicazione e marketing aggiuntivi.</w:t>
            </w:r>
          </w:p>
          <w:p w14:paraId="25ED3CC7" w14:textId="77777777" w:rsidR="007B5200" w:rsidRDefault="007B5200" w:rsidP="00A42264">
            <w:pPr>
              <w:snapToGrid w:val="0"/>
              <w:rPr>
                <w:rFonts w:ascii="Calibri" w:hAnsi="Calibri" w:cs="Calibri"/>
              </w:rPr>
            </w:pPr>
          </w:p>
          <w:p w14:paraId="19415764" w14:textId="77777777" w:rsidR="007B5200" w:rsidRDefault="007B5200" w:rsidP="00A42264">
            <w:pPr>
              <w:snapToGrid w:val="0"/>
              <w:rPr>
                <w:rFonts w:ascii="Calibri" w:hAnsi="Calibri" w:cs="Calibri"/>
              </w:rPr>
            </w:pPr>
          </w:p>
          <w:p w14:paraId="7AC25A89" w14:textId="77777777" w:rsidR="007B5200" w:rsidRDefault="007B5200" w:rsidP="00A42264">
            <w:pPr>
              <w:snapToGrid w:val="0"/>
              <w:rPr>
                <w:rFonts w:ascii="Calibri" w:hAnsi="Calibri" w:cs="Calibri"/>
              </w:rPr>
            </w:pPr>
          </w:p>
          <w:p w14:paraId="0D18375A" w14:textId="77777777" w:rsidR="007B5200" w:rsidRDefault="007B5200" w:rsidP="00A42264">
            <w:pPr>
              <w:snapToGrid w:val="0"/>
              <w:rPr>
                <w:rFonts w:ascii="Calibri" w:hAnsi="Calibri" w:cs="Calibri"/>
              </w:rPr>
            </w:pPr>
          </w:p>
          <w:p w14:paraId="75103BA7" w14:textId="77777777" w:rsidR="007B5200" w:rsidRDefault="007B5200" w:rsidP="00A42264">
            <w:pPr>
              <w:snapToGrid w:val="0"/>
              <w:rPr>
                <w:rFonts w:ascii="Calibri" w:hAnsi="Calibri" w:cs="Calibri"/>
              </w:rPr>
            </w:pPr>
          </w:p>
          <w:p w14:paraId="05BCEE85" w14:textId="77777777" w:rsidR="007B5200" w:rsidRDefault="007B5200" w:rsidP="00A42264">
            <w:pPr>
              <w:snapToGrid w:val="0"/>
              <w:rPr>
                <w:rFonts w:ascii="Calibri" w:hAnsi="Calibri" w:cs="Calibri"/>
              </w:rPr>
            </w:pPr>
          </w:p>
          <w:p w14:paraId="3C171FCF" w14:textId="77777777" w:rsidR="007B5200" w:rsidRDefault="007B5200" w:rsidP="00A42264">
            <w:pPr>
              <w:snapToGrid w:val="0"/>
              <w:rPr>
                <w:rFonts w:ascii="Calibri" w:hAnsi="Calibri" w:cs="Calibri"/>
              </w:rPr>
            </w:pPr>
          </w:p>
          <w:p w14:paraId="5E2C2A94" w14:textId="77777777" w:rsidR="007B5200" w:rsidRDefault="007B5200" w:rsidP="00A42264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0E6DD044" w14:textId="77777777" w:rsidR="007B5200" w:rsidRDefault="007B5200" w:rsidP="007B5200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5 – Ospitalità per le squadre partecipanti alle finali giovanili</w:t>
      </w:r>
    </w:p>
    <w:p w14:paraId="25DB6CEA" w14:textId="77777777" w:rsidR="007B5200" w:rsidRDefault="007B5200" w:rsidP="007B5200">
      <w:pPr>
        <w:rPr>
          <w:rFonts w:ascii="Calibri" w:hAnsi="Calibri" w:cs="Calibri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9878"/>
      </w:tblGrid>
      <w:tr w:rsidR="007B5200" w14:paraId="4BB05CA1" w14:textId="77777777" w:rsidTr="00761ABE"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E06ED" w14:textId="77777777" w:rsidR="007B5200" w:rsidRDefault="007B5200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Illustrare in modo dettagliato le caratteristiche dei servizi disponibili per le squadre partecipanti e i relativi costi, indicando, come minimo:</w:t>
            </w:r>
          </w:p>
          <w:p w14:paraId="5F8C9B98" w14:textId="77777777" w:rsidR="007B5200" w:rsidRDefault="007B5200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pensione completa in camera doppia</w:t>
            </w:r>
          </w:p>
          <w:p w14:paraId="303A0CD5" w14:textId="77777777" w:rsidR="007B5200" w:rsidRDefault="007B5200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mezza pensione in camera doppia</w:t>
            </w:r>
          </w:p>
          <w:p w14:paraId="3E0B0F76" w14:textId="77777777" w:rsidR="007B5200" w:rsidRDefault="007B5200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B&amp;B in camera doppia</w:t>
            </w:r>
          </w:p>
          <w:p w14:paraId="495CF1AA" w14:textId="77777777" w:rsidR="007B5200" w:rsidRDefault="007B5200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del singolo pasto presso strutture convenzionate</w:t>
            </w:r>
          </w:p>
          <w:p w14:paraId="0DAFF1C2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31DA61A4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21E092F7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3F72E506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35C8E21C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76971839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1D892A8F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32328080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56786C17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64D79408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3D56E367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495EC0DB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5319749D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129B89D3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74030E82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34508D89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11528170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253C4FCD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15CE2219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1FFEDC85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0F5EA014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3C2FD6DD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1252AD96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08DA0A0B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2FC00477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7478131B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3D81F6C2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3DE4455F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79461FA1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123866B1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18C849E1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56C6EB58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283F680F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2387E02B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2EAF877F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1EEDDD9E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265BBF01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28BB6394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37E7F2EB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585EE627" w14:textId="77777777" w:rsidR="007B5200" w:rsidRDefault="007B5200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br/>
            </w:r>
          </w:p>
        </w:tc>
      </w:tr>
    </w:tbl>
    <w:p w14:paraId="47DE6CFF" w14:textId="77777777" w:rsidR="00387911" w:rsidRDefault="00387911" w:rsidP="007B5200"/>
    <w:sectPr w:rsidR="00387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8E829" w14:textId="77777777" w:rsidR="00F72AAC" w:rsidRDefault="00F72AAC">
      <w:r>
        <w:separator/>
      </w:r>
    </w:p>
  </w:endnote>
  <w:endnote w:type="continuationSeparator" w:id="0">
    <w:p w14:paraId="5EC5997D" w14:textId="77777777" w:rsidR="00F72AAC" w:rsidRDefault="00F7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DejaVu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65988" w14:textId="77777777" w:rsidR="007E6469" w:rsidRDefault="007E64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8BEFD" w14:textId="77777777" w:rsidR="007E6469" w:rsidRDefault="007E646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A9DD3" w14:textId="77777777" w:rsidR="007E6469" w:rsidRDefault="007E64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C9EF1" w14:textId="77777777" w:rsidR="00F72AAC" w:rsidRDefault="00F72AAC">
      <w:r>
        <w:separator/>
      </w:r>
    </w:p>
  </w:footnote>
  <w:footnote w:type="continuationSeparator" w:id="0">
    <w:p w14:paraId="0D01080F" w14:textId="77777777" w:rsidR="00F72AAC" w:rsidRDefault="00F72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2D663" w14:textId="77777777" w:rsidR="007E6469" w:rsidRDefault="007E64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7AE08" w14:textId="77777777" w:rsidR="007E6469" w:rsidRDefault="007E646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CFCDE" w14:textId="77777777" w:rsidR="007E6469" w:rsidRDefault="007E64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AE2"/>
    <w:rsid w:val="00054E67"/>
    <w:rsid w:val="00194A5D"/>
    <w:rsid w:val="001E6348"/>
    <w:rsid w:val="00247698"/>
    <w:rsid w:val="00254F83"/>
    <w:rsid w:val="0027238E"/>
    <w:rsid w:val="00282A28"/>
    <w:rsid w:val="0029038E"/>
    <w:rsid w:val="00307A0E"/>
    <w:rsid w:val="00316143"/>
    <w:rsid w:val="0031755F"/>
    <w:rsid w:val="00317F89"/>
    <w:rsid w:val="00336025"/>
    <w:rsid w:val="00371752"/>
    <w:rsid w:val="00387911"/>
    <w:rsid w:val="00462399"/>
    <w:rsid w:val="004829D8"/>
    <w:rsid w:val="004F130C"/>
    <w:rsid w:val="00505382"/>
    <w:rsid w:val="006C2EA8"/>
    <w:rsid w:val="007563F2"/>
    <w:rsid w:val="00760C08"/>
    <w:rsid w:val="00760F6A"/>
    <w:rsid w:val="00761ABE"/>
    <w:rsid w:val="007B5200"/>
    <w:rsid w:val="007C59B8"/>
    <w:rsid w:val="007E6469"/>
    <w:rsid w:val="008C0FE0"/>
    <w:rsid w:val="008F2EC4"/>
    <w:rsid w:val="0092047A"/>
    <w:rsid w:val="00920BAE"/>
    <w:rsid w:val="00931E6C"/>
    <w:rsid w:val="009356A9"/>
    <w:rsid w:val="00952C10"/>
    <w:rsid w:val="009A1E54"/>
    <w:rsid w:val="009E1AE2"/>
    <w:rsid w:val="009E7551"/>
    <w:rsid w:val="00A24B01"/>
    <w:rsid w:val="00A30663"/>
    <w:rsid w:val="00A42264"/>
    <w:rsid w:val="00A4533B"/>
    <w:rsid w:val="00AD228E"/>
    <w:rsid w:val="00B53898"/>
    <w:rsid w:val="00C95E6D"/>
    <w:rsid w:val="00CF5DA1"/>
    <w:rsid w:val="00D24DE5"/>
    <w:rsid w:val="00D440F1"/>
    <w:rsid w:val="00D47E11"/>
    <w:rsid w:val="00E46F42"/>
    <w:rsid w:val="00E5129B"/>
    <w:rsid w:val="00F62188"/>
    <w:rsid w:val="00F723D0"/>
    <w:rsid w:val="00F72AAC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87C799A"/>
  <w15:docId w15:val="{03448086-6B1A-4BD0-95CF-CD44E3E4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760C0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0C08"/>
  </w:style>
  <w:style w:type="character" w:customStyle="1" w:styleId="TestocommentoCarattere">
    <w:name w:val="Testo commento Carattere"/>
    <w:link w:val="Testocommento"/>
    <w:uiPriority w:val="99"/>
    <w:semiHidden/>
    <w:rsid w:val="00760C08"/>
    <w:rPr>
      <w:sz w:val="24"/>
      <w:szCs w:val="24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0C08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760C08"/>
    <w:rPr>
      <w:b/>
      <w:bCs/>
      <w:sz w:val="24"/>
      <w:szCs w:val="24"/>
      <w:lang w:eastAsia="zh-CN"/>
    </w:rPr>
  </w:style>
  <w:style w:type="paragraph" w:customStyle="1" w:styleId="Sfondoacolori-Colore11">
    <w:name w:val="Sfondo a colori - Colore 11"/>
    <w:hidden/>
    <w:uiPriority w:val="99"/>
    <w:semiHidden/>
    <w:rsid w:val="00760C0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E53EA1-255D-4257-AA82-24C0C7D6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creator>Massimo Varisco</dc:creator>
  <cp:lastModifiedBy>Angelo Iezzi</cp:lastModifiedBy>
  <cp:revision>3</cp:revision>
  <cp:lastPrinted>2013-09-04T10:58:00Z</cp:lastPrinted>
  <dcterms:created xsi:type="dcterms:W3CDTF">2019-11-07T12:07:00Z</dcterms:created>
  <dcterms:modified xsi:type="dcterms:W3CDTF">2019-11-11T16:42:00Z</dcterms:modified>
</cp:coreProperties>
</file>