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185FDF7C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</w:t>
      </w:r>
      <w:r w:rsidR="006A741F">
        <w:rPr>
          <w:rFonts w:ascii="Calibri" w:hAnsi="Calibri"/>
          <w:sz w:val="24"/>
          <w:szCs w:val="24"/>
        </w:rPr>
        <w:t>FINALE DEL</w:t>
      </w:r>
      <w:r>
        <w:rPr>
          <w:rFonts w:ascii="Calibri" w:hAnsi="Calibri"/>
          <w:sz w:val="24"/>
          <w:szCs w:val="24"/>
        </w:rPr>
        <w:t xml:space="preserve"> </w:t>
      </w:r>
      <w:r w:rsidR="004B5A15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SERIE </w:t>
      </w:r>
      <w:r w:rsidR="004B5A15">
        <w:rPr>
          <w:rFonts w:ascii="Calibri" w:hAnsi="Calibri"/>
          <w:sz w:val="24"/>
          <w:szCs w:val="24"/>
        </w:rPr>
        <w:t>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 w:rsidR="00F32BE4">
        <w:rPr>
          <w:rFonts w:ascii="Calibri" w:hAnsi="Calibri"/>
          <w:sz w:val="24"/>
          <w:szCs w:val="24"/>
        </w:rPr>
        <w:t>2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F32BE4">
        <w:rPr>
          <w:rFonts w:ascii="Calibri" w:hAnsi="Calibri"/>
          <w:sz w:val="24"/>
          <w:szCs w:val="24"/>
        </w:rPr>
        <w:t>3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2C019EC6" w14:textId="7FC3749C" w:rsidR="004B5A15" w:rsidRDefault="004B5A15" w:rsidP="004B5A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della </w:t>
      </w:r>
      <w:r w:rsidR="00E94E83">
        <w:rPr>
          <w:rFonts w:ascii="Calibri" w:hAnsi="Calibri" w:cs="Calibri"/>
        </w:rPr>
        <w:t>Finale</w:t>
      </w:r>
      <w:r>
        <w:rPr>
          <w:rFonts w:ascii="Calibri" w:hAnsi="Calibri" w:cs="Calibri"/>
        </w:rPr>
        <w:t xml:space="preserve"> del Campionato di Serie B 202</w:t>
      </w:r>
      <w:r w:rsidR="00F32BE4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di hockey su pista relativamente al seguente evento:</w:t>
      </w:r>
    </w:p>
    <w:p w14:paraId="5534E1CD" w14:textId="77777777" w:rsidR="004B5A15" w:rsidRDefault="004B5A15" w:rsidP="004B5A15">
      <w:pPr>
        <w:rPr>
          <w:rFonts w:ascii="Calibri" w:hAnsi="Calibri" w:cs="Calibri"/>
        </w:rPr>
      </w:pPr>
    </w:p>
    <w:p w14:paraId="68C76770" w14:textId="69F6C1DA" w:rsidR="004B5A15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1 – Girone A – Italia settentrionale – sabato </w:t>
      </w:r>
      <w:r w:rsidR="00F32BE4">
        <w:rPr>
          <w:rFonts w:ascii="Calibri" w:hAnsi="Calibri" w:cs="Calibri"/>
        </w:rPr>
        <w:t>27</w:t>
      </w:r>
      <w:r>
        <w:rPr>
          <w:rFonts w:ascii="Calibri" w:hAnsi="Calibri" w:cs="Calibri"/>
        </w:rPr>
        <w:t xml:space="preserve"> e domenica </w:t>
      </w:r>
      <w:r w:rsidR="00F32BE4">
        <w:rPr>
          <w:rFonts w:ascii="Calibri" w:hAnsi="Calibri" w:cs="Calibri"/>
        </w:rPr>
        <w:t>28</w:t>
      </w:r>
      <w:r>
        <w:rPr>
          <w:rFonts w:ascii="Calibri" w:hAnsi="Calibri" w:cs="Calibri"/>
        </w:rPr>
        <w:t xml:space="preserve"> maggio 202</w:t>
      </w:r>
      <w:r w:rsidR="00F32BE4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</w:p>
    <w:p w14:paraId="44D81817" w14:textId="039A7B56" w:rsidR="004B5A15" w:rsidRDefault="004B5A15" w:rsidP="004B5A15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2 – Girone </w:t>
      </w:r>
      <w:r w:rsidR="00F32BE4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 – Italia centro meridionale – sabato </w:t>
      </w:r>
      <w:r w:rsidR="00F32BE4">
        <w:rPr>
          <w:rFonts w:ascii="Calibri" w:hAnsi="Calibri" w:cs="Calibri"/>
        </w:rPr>
        <w:t>27</w:t>
      </w:r>
      <w:r>
        <w:rPr>
          <w:rFonts w:ascii="Calibri" w:hAnsi="Calibri" w:cs="Calibri"/>
        </w:rPr>
        <w:t xml:space="preserve"> e domenica </w:t>
      </w:r>
      <w:r w:rsidR="00F32BE4">
        <w:rPr>
          <w:rFonts w:ascii="Calibri" w:hAnsi="Calibri" w:cs="Calibri"/>
        </w:rPr>
        <w:t>28</w:t>
      </w:r>
      <w:r>
        <w:rPr>
          <w:rFonts w:ascii="Calibri" w:hAnsi="Calibri" w:cs="Calibri"/>
        </w:rPr>
        <w:t xml:space="preserve"> maggio 202</w:t>
      </w:r>
      <w:r w:rsidR="00F32BE4">
        <w:rPr>
          <w:rFonts w:ascii="Calibri" w:hAnsi="Calibri" w:cs="Calibri"/>
        </w:rPr>
        <w:t>3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6A5C96AC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>degli eventi della Finale del</w:t>
      </w:r>
      <w:r w:rsidR="001B0685">
        <w:rPr>
          <w:rFonts w:ascii="Calibri" w:hAnsi="Calibri" w:cs="Calibri"/>
        </w:rPr>
        <w:t xml:space="preserve"> </w:t>
      </w:r>
      <w:r w:rsidR="004B5A15">
        <w:rPr>
          <w:rFonts w:ascii="Calibri" w:hAnsi="Calibri" w:cs="Calibri"/>
        </w:rPr>
        <w:t>Campionato</w:t>
      </w:r>
      <w:r w:rsidR="001B0685">
        <w:rPr>
          <w:rFonts w:ascii="Calibri" w:hAnsi="Calibri" w:cs="Calibri"/>
        </w:rPr>
        <w:t xml:space="preserve"> Serie </w:t>
      </w:r>
      <w:r w:rsidR="004B5A15">
        <w:rPr>
          <w:rFonts w:ascii="Calibri" w:hAnsi="Calibri" w:cs="Calibri"/>
        </w:rPr>
        <w:t>B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F32BE4">
        <w:rPr>
          <w:rFonts w:ascii="Calibri" w:hAnsi="Calibri" w:cs="Calibri"/>
        </w:rPr>
        <w:t>2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F32BE4">
        <w:rPr>
          <w:rFonts w:ascii="Calibri" w:hAnsi="Calibri" w:cs="Calibri"/>
        </w:rPr>
        <w:t>3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50BDAD01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proporre una offerta economica a FISR di euro (offerta minima euro 1.500):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508C21F2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F32BE4">
        <w:rPr>
          <w:rFonts w:ascii="Calibri" w:hAnsi="Calibri" w:cs="Calibri"/>
          <w:b/>
        </w:rPr>
        <w:t>2</w:t>
      </w:r>
      <w:r w:rsidR="006A741F">
        <w:rPr>
          <w:rFonts w:ascii="Calibri" w:hAnsi="Calibri" w:cs="Calibri"/>
          <w:b/>
        </w:rPr>
        <w:t>/2</w:t>
      </w:r>
      <w:r w:rsidR="00F32BE4">
        <w:rPr>
          <w:rFonts w:ascii="Calibri" w:hAnsi="Calibri" w:cs="Calibri"/>
          <w:b/>
        </w:rPr>
        <w:t>3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684276BB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F32BE4">
        <w:rPr>
          <w:rFonts w:ascii="Calibri" w:hAnsi="Calibri" w:cs="Calibri"/>
          <w:b/>
        </w:rPr>
        <w:t>2</w:t>
      </w:r>
      <w:r w:rsidR="006A741F">
        <w:rPr>
          <w:rFonts w:ascii="Calibri" w:hAnsi="Calibri" w:cs="Calibri"/>
          <w:b/>
        </w:rPr>
        <w:t>/2</w:t>
      </w:r>
      <w:r w:rsidR="00F32BE4">
        <w:rPr>
          <w:rFonts w:ascii="Calibri" w:hAnsi="Calibri" w:cs="Calibri"/>
          <w:b/>
        </w:rPr>
        <w:t>3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B4D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578A328D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E67FB9F" w14:textId="6E753CC3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</w:t>
            </w:r>
            <w:r w:rsidR="00E94E83">
              <w:rPr>
                <w:rFonts w:ascii="Calibri" w:hAnsi="Calibri" w:cs="Calibri"/>
              </w:rPr>
              <w:t>di n. _________   partite dell’evento (da 1 a 6)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4C46C5" w14:textId="66AFF04D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6A29769" w14:textId="26975E0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7FF05F1" w14:textId="2D93A866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30B3675" w14:textId="77777777" w:rsidR="00E94E83" w:rsidRDefault="00E94E83" w:rsidP="00E94E83">
      <w:pPr>
        <w:rPr>
          <w:rFonts w:ascii="Calibri" w:hAnsi="Calibri" w:cs="Calibri"/>
          <w:b/>
        </w:rPr>
      </w:pPr>
    </w:p>
    <w:p w14:paraId="296703A8" w14:textId="77777777" w:rsidR="00E94E83" w:rsidRDefault="00E94E83" w:rsidP="006A741F">
      <w:pPr>
        <w:jc w:val="center"/>
        <w:rPr>
          <w:rFonts w:ascii="Calibri" w:hAnsi="Calibri" w:cs="Calibri"/>
          <w:b/>
        </w:rPr>
      </w:pPr>
    </w:p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6DCAB2C6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4 – Ospitalità per le squadre partecipanti alla Finale di serie B 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EDA8" w14:textId="77777777" w:rsidR="0009245B" w:rsidRDefault="0009245B">
      <w:r>
        <w:separator/>
      </w:r>
    </w:p>
  </w:endnote>
  <w:endnote w:type="continuationSeparator" w:id="0">
    <w:p w14:paraId="20BDFF2B" w14:textId="77777777" w:rsidR="0009245B" w:rsidRDefault="0009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AB5D" w14:textId="77777777" w:rsidR="0009245B" w:rsidRDefault="0009245B">
      <w:r>
        <w:separator/>
      </w:r>
    </w:p>
  </w:footnote>
  <w:footnote w:type="continuationSeparator" w:id="0">
    <w:p w14:paraId="2DE3FAF8" w14:textId="77777777" w:rsidR="0009245B" w:rsidRDefault="0009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76CCD"/>
    <w:rsid w:val="0009245B"/>
    <w:rsid w:val="000E02AF"/>
    <w:rsid w:val="000F7DA3"/>
    <w:rsid w:val="0014079E"/>
    <w:rsid w:val="00161164"/>
    <w:rsid w:val="001B0685"/>
    <w:rsid w:val="00247698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505382"/>
    <w:rsid w:val="00544804"/>
    <w:rsid w:val="005C7E54"/>
    <w:rsid w:val="006A741F"/>
    <w:rsid w:val="006C2EA8"/>
    <w:rsid w:val="00760F6A"/>
    <w:rsid w:val="007E7A44"/>
    <w:rsid w:val="007F46F3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94E83"/>
    <w:rsid w:val="00EE4D2C"/>
    <w:rsid w:val="00F0018C"/>
    <w:rsid w:val="00F32BE4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3</cp:revision>
  <cp:lastPrinted>2013-09-04T10:58:00Z</cp:lastPrinted>
  <dcterms:created xsi:type="dcterms:W3CDTF">2022-04-12T09:14:00Z</dcterms:created>
  <dcterms:modified xsi:type="dcterms:W3CDTF">2023-02-16T18:02:00Z</dcterms:modified>
</cp:coreProperties>
</file>