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58450F6" w14:textId="127B0CAA" w:rsidR="00387911" w:rsidRPr="00CC6954" w:rsidRDefault="00DA1CFD" w:rsidP="00D1484E">
      <w:pPr>
        <w:pStyle w:val="Titolo1"/>
        <w:spacing w:before="0" w:after="0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MANIFESTAZIONE DI INTERESSE PER L’</w:t>
      </w:r>
      <w:r w:rsidR="00387911" w:rsidRPr="00CC6954">
        <w:rPr>
          <w:rFonts w:ascii="Calibri" w:hAnsi="Calibri"/>
          <w:sz w:val="24"/>
          <w:szCs w:val="24"/>
        </w:rPr>
        <w:t>ASSEGNAZIONE</w:t>
      </w:r>
    </w:p>
    <w:p w14:paraId="1022A977" w14:textId="266AC22A" w:rsidR="00F82FCD" w:rsidRPr="00CC6954" w:rsidRDefault="00CA369E" w:rsidP="00D1484E">
      <w:pPr>
        <w:pStyle w:val="Titolo1"/>
        <w:spacing w:before="0" w:after="0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DELLE SEMIFINALI DI COPPA ITALIA DI</w:t>
      </w:r>
      <w:r w:rsidR="001B0685">
        <w:rPr>
          <w:rFonts w:ascii="Calibri" w:hAnsi="Calibri"/>
          <w:sz w:val="24"/>
          <w:szCs w:val="24"/>
        </w:rPr>
        <w:t xml:space="preserve"> SERIE </w:t>
      </w:r>
      <w:r w:rsidR="004B5A15">
        <w:rPr>
          <w:rFonts w:ascii="Calibri" w:hAnsi="Calibri"/>
          <w:sz w:val="24"/>
          <w:szCs w:val="24"/>
        </w:rPr>
        <w:t>B</w:t>
      </w:r>
      <w:r w:rsidR="009E36B0" w:rsidRPr="00CC6954">
        <w:rPr>
          <w:rFonts w:ascii="Calibri" w:hAnsi="Calibri"/>
          <w:sz w:val="24"/>
          <w:szCs w:val="24"/>
        </w:rPr>
        <w:t xml:space="preserve"> </w:t>
      </w:r>
      <w:r w:rsidR="008E29DB">
        <w:rPr>
          <w:rFonts w:ascii="Calibri" w:hAnsi="Calibri"/>
          <w:sz w:val="24"/>
          <w:szCs w:val="24"/>
        </w:rPr>
        <w:t>20</w:t>
      </w:r>
      <w:r w:rsidR="00321E43">
        <w:rPr>
          <w:rFonts w:ascii="Calibri" w:hAnsi="Calibri"/>
          <w:sz w:val="24"/>
          <w:szCs w:val="24"/>
        </w:rPr>
        <w:t>2</w:t>
      </w:r>
      <w:r>
        <w:rPr>
          <w:rFonts w:ascii="Calibri" w:hAnsi="Calibri"/>
          <w:sz w:val="24"/>
          <w:szCs w:val="24"/>
        </w:rPr>
        <w:t>3</w:t>
      </w:r>
      <w:r w:rsidR="008E29DB">
        <w:rPr>
          <w:rFonts w:ascii="Calibri" w:hAnsi="Calibri"/>
          <w:sz w:val="24"/>
          <w:szCs w:val="24"/>
        </w:rPr>
        <w:t>/</w:t>
      </w:r>
      <w:r w:rsidR="009E674D">
        <w:rPr>
          <w:rFonts w:ascii="Calibri" w:hAnsi="Calibri"/>
          <w:sz w:val="24"/>
          <w:szCs w:val="24"/>
        </w:rPr>
        <w:t>2</w:t>
      </w:r>
      <w:r>
        <w:rPr>
          <w:rFonts w:ascii="Calibri" w:hAnsi="Calibri"/>
          <w:sz w:val="24"/>
          <w:szCs w:val="24"/>
        </w:rPr>
        <w:t>4</w:t>
      </w:r>
    </w:p>
    <w:p w14:paraId="1CCBE145" w14:textId="77777777" w:rsidR="00387911" w:rsidRDefault="00387911" w:rsidP="00D1484E">
      <w:pPr>
        <w:pStyle w:val="Titolo1"/>
        <w:spacing w:before="0" w:after="0"/>
        <w:jc w:val="center"/>
        <w:rPr>
          <w:rFonts w:ascii="Calibri" w:hAnsi="Calibri"/>
          <w:sz w:val="24"/>
          <w:szCs w:val="24"/>
        </w:rPr>
      </w:pPr>
      <w:r w:rsidRPr="00CC6954">
        <w:rPr>
          <w:rFonts w:ascii="Calibri" w:hAnsi="Calibri"/>
          <w:sz w:val="24"/>
          <w:szCs w:val="24"/>
        </w:rPr>
        <w:t>HOCKEY PISTA</w:t>
      </w:r>
    </w:p>
    <w:p w14:paraId="548DDFE5" w14:textId="77777777" w:rsidR="00D1484E" w:rsidRPr="00D1484E" w:rsidRDefault="00D1484E" w:rsidP="00D1484E"/>
    <w:p w14:paraId="61D32723" w14:textId="77777777" w:rsidR="00387911" w:rsidRDefault="00387911">
      <w:pPr>
        <w:rPr>
          <w:rFonts w:ascii="Calibri" w:hAnsi="Calibri" w:cs="Calibri"/>
        </w:rPr>
      </w:pPr>
    </w:p>
    <w:p w14:paraId="7C914679" w14:textId="77777777" w:rsidR="00387911" w:rsidRDefault="00387911">
      <w:pPr>
        <w:rPr>
          <w:rFonts w:ascii="Calibri" w:eastAsia="Calibri" w:hAnsi="Calibri" w:cs="Calibri"/>
        </w:rPr>
      </w:pPr>
      <w:r>
        <w:rPr>
          <w:rFonts w:ascii="Calibri" w:hAnsi="Calibri" w:cs="Calibri"/>
        </w:rPr>
        <w:t xml:space="preserve">Il/La sottoscritto/a   ____________________________________________________________     </w:t>
      </w:r>
    </w:p>
    <w:p w14:paraId="6C498B36" w14:textId="77777777" w:rsidR="00387911" w:rsidRDefault="00387911">
      <w:pPr>
        <w:rPr>
          <w:rFonts w:ascii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               </w:t>
      </w:r>
      <w:r>
        <w:rPr>
          <w:rFonts w:ascii="Calibri" w:hAnsi="Calibri" w:cs="Calibri"/>
        </w:rPr>
        <w:t>(cognome)                    (nome)</w:t>
      </w:r>
    </w:p>
    <w:p w14:paraId="5C6E8F2D" w14:textId="77777777" w:rsidR="00387911" w:rsidRDefault="00387911">
      <w:pPr>
        <w:rPr>
          <w:rFonts w:ascii="Calibri" w:hAnsi="Calibri" w:cs="Calibri"/>
        </w:rPr>
      </w:pPr>
    </w:p>
    <w:p w14:paraId="1877953B" w14:textId="77777777" w:rsidR="00387911" w:rsidRDefault="00387911">
      <w:pPr>
        <w:rPr>
          <w:rFonts w:ascii="Calibri" w:hAnsi="Calibri" w:cs="Calibri"/>
        </w:rPr>
      </w:pPr>
      <w:r>
        <w:rPr>
          <w:rFonts w:ascii="Calibri" w:hAnsi="Calibri" w:cs="Calibri"/>
        </w:rPr>
        <w:t>Nato/a a_________________________________________ Prov. ______il ________________</w:t>
      </w:r>
    </w:p>
    <w:p w14:paraId="3EA4B0C8" w14:textId="77777777" w:rsidR="00387911" w:rsidRDefault="00387911">
      <w:pPr>
        <w:rPr>
          <w:rFonts w:ascii="Calibri" w:hAnsi="Calibri" w:cs="Calibri"/>
        </w:rPr>
      </w:pPr>
    </w:p>
    <w:p w14:paraId="4F1EB2E9" w14:textId="77777777" w:rsidR="00DC7136" w:rsidRDefault="00DC7136">
      <w:pPr>
        <w:rPr>
          <w:rFonts w:ascii="Calibri" w:hAnsi="Calibri" w:cs="Calibri"/>
        </w:rPr>
      </w:pPr>
    </w:p>
    <w:p w14:paraId="67C26EB5" w14:textId="77777777" w:rsidR="00387911" w:rsidRDefault="00387911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Residente a ___________________________________________________________________ </w:t>
      </w:r>
    </w:p>
    <w:p w14:paraId="291DFC55" w14:textId="77777777" w:rsidR="00387911" w:rsidRDefault="00387911">
      <w:pPr>
        <w:rPr>
          <w:rFonts w:ascii="Calibri" w:hAnsi="Calibri" w:cs="Calibri"/>
        </w:rPr>
      </w:pPr>
    </w:p>
    <w:p w14:paraId="7E6615E7" w14:textId="77777777" w:rsidR="00DC7136" w:rsidRDefault="00DC7136">
      <w:pPr>
        <w:rPr>
          <w:rFonts w:ascii="Calibri" w:hAnsi="Calibri" w:cs="Calibri"/>
        </w:rPr>
      </w:pPr>
    </w:p>
    <w:p w14:paraId="2D6334A2" w14:textId="77777777" w:rsidR="00387911" w:rsidRDefault="00387911">
      <w:pPr>
        <w:rPr>
          <w:rFonts w:ascii="Calibri" w:hAnsi="Calibri" w:cs="Calibri"/>
        </w:rPr>
      </w:pPr>
      <w:r>
        <w:rPr>
          <w:rFonts w:ascii="Calibri" w:hAnsi="Calibri" w:cs="Calibri"/>
        </w:rPr>
        <w:t>via__________________________________________________________________ n._______</w:t>
      </w:r>
    </w:p>
    <w:p w14:paraId="51E6EC1D" w14:textId="77777777" w:rsidR="00387911" w:rsidRDefault="00387911">
      <w:pPr>
        <w:rPr>
          <w:rFonts w:ascii="Calibri" w:hAnsi="Calibri" w:cs="Calibri"/>
        </w:rPr>
      </w:pPr>
    </w:p>
    <w:p w14:paraId="22FCF665" w14:textId="77777777" w:rsidR="00387911" w:rsidRDefault="00387911">
      <w:pPr>
        <w:rPr>
          <w:rFonts w:ascii="Calibri" w:hAnsi="Calibri" w:cs="Calibri"/>
        </w:rPr>
      </w:pPr>
    </w:p>
    <w:p w14:paraId="2C019EC6" w14:textId="346A74CA" w:rsidR="004B5A15" w:rsidRDefault="004B5A15" w:rsidP="004B5A15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intende presentare manifestazione di interesse per l’organizzazione </w:t>
      </w:r>
      <w:r w:rsidR="00CA369E">
        <w:rPr>
          <w:rFonts w:ascii="Calibri" w:hAnsi="Calibri" w:cs="Calibri"/>
        </w:rPr>
        <w:t>delle Semifinali di Coppa Italia</w:t>
      </w:r>
      <w:r>
        <w:rPr>
          <w:rFonts w:ascii="Calibri" w:hAnsi="Calibri" w:cs="Calibri"/>
        </w:rPr>
        <w:t xml:space="preserve"> di Serie B 202</w:t>
      </w:r>
      <w:r w:rsidR="00F32BE4">
        <w:rPr>
          <w:rFonts w:ascii="Calibri" w:hAnsi="Calibri" w:cs="Calibri"/>
        </w:rPr>
        <w:t>3</w:t>
      </w:r>
      <w:r w:rsidR="00CA369E">
        <w:rPr>
          <w:rFonts w:ascii="Calibri" w:hAnsi="Calibri" w:cs="Calibri"/>
        </w:rPr>
        <w:t>-24</w:t>
      </w:r>
      <w:r>
        <w:rPr>
          <w:rFonts w:ascii="Calibri" w:hAnsi="Calibri" w:cs="Calibri"/>
        </w:rPr>
        <w:t xml:space="preserve"> di hockey su pista relativamente al seguente evento:</w:t>
      </w:r>
    </w:p>
    <w:p w14:paraId="5534E1CD" w14:textId="77777777" w:rsidR="004B5A15" w:rsidRDefault="004B5A15" w:rsidP="004B5A15">
      <w:pPr>
        <w:rPr>
          <w:rFonts w:ascii="Calibri" w:hAnsi="Calibri" w:cs="Calibri"/>
        </w:rPr>
      </w:pPr>
    </w:p>
    <w:p w14:paraId="68C76770" w14:textId="728A3A6A" w:rsidR="004B5A15" w:rsidRDefault="00E836E5" w:rsidP="004B5A15">
      <w:pPr>
        <w:autoSpaceDE w:val="0"/>
        <w:jc w:val="both"/>
        <w:rPr>
          <w:rFonts w:ascii="Calibri" w:hAnsi="Calibri" w:cs="Calibri"/>
        </w:rPr>
      </w:pPr>
      <w:r w:rsidRPr="00E836E5">
        <w:rPr>
          <w:rFonts w:ascii="Calibri" w:hAnsi="Calibri" w:cs="Calibri"/>
          <w:sz w:val="32"/>
          <w:szCs w:val="32"/>
        </w:rPr>
        <w:sym w:font="Wingdings" w:char="F06F"/>
      </w:r>
      <w:r w:rsidR="004B5A15">
        <w:rPr>
          <w:rFonts w:ascii="Calibri" w:hAnsi="Calibri" w:cs="Calibri"/>
        </w:rPr>
        <w:tab/>
      </w:r>
      <w:r w:rsidR="00CA369E">
        <w:rPr>
          <w:rFonts w:ascii="Calibri" w:hAnsi="Calibri" w:cs="Calibri"/>
        </w:rPr>
        <w:t>Semifinale</w:t>
      </w:r>
      <w:r w:rsidR="004B5A15">
        <w:rPr>
          <w:rFonts w:ascii="Calibri" w:hAnsi="Calibri" w:cs="Calibri"/>
        </w:rPr>
        <w:t xml:space="preserve"> 1 – </w:t>
      </w:r>
      <w:r w:rsidR="00CA369E">
        <w:rPr>
          <w:rFonts w:ascii="Calibri" w:hAnsi="Calibri" w:cs="Calibri"/>
        </w:rPr>
        <w:t>vincitrici dei gironi A, B, C, D – domenica 17 dicembre 2023</w:t>
      </w:r>
      <w:r w:rsidR="004B5A15">
        <w:rPr>
          <w:rFonts w:ascii="Calibri" w:hAnsi="Calibri" w:cs="Calibri"/>
        </w:rPr>
        <w:t xml:space="preserve"> </w:t>
      </w:r>
    </w:p>
    <w:p w14:paraId="44D81817" w14:textId="30D40023" w:rsidR="004B5A15" w:rsidRDefault="00E836E5" w:rsidP="004B5A15">
      <w:pPr>
        <w:autoSpaceDE w:val="0"/>
        <w:jc w:val="both"/>
        <w:rPr>
          <w:rFonts w:ascii="Calibri" w:hAnsi="Calibri" w:cs="Calibri"/>
        </w:rPr>
      </w:pPr>
      <w:r w:rsidRPr="00E836E5">
        <w:rPr>
          <w:rFonts w:ascii="Calibri" w:hAnsi="Calibri" w:cs="Calibri"/>
          <w:sz w:val="32"/>
          <w:szCs w:val="32"/>
        </w:rPr>
        <w:sym w:font="Wingdings" w:char="F06F"/>
      </w:r>
      <w:r w:rsidR="004B5A15">
        <w:rPr>
          <w:rFonts w:ascii="Calibri" w:hAnsi="Calibri" w:cs="Calibri"/>
        </w:rPr>
        <w:tab/>
      </w:r>
      <w:r w:rsidR="00CA369E">
        <w:rPr>
          <w:rFonts w:ascii="Calibri" w:hAnsi="Calibri" w:cs="Calibri"/>
        </w:rPr>
        <w:t>Semifinale 2 – vincitrici dei gironi E, F, G, H – domenica 17 dicembre 2023</w:t>
      </w:r>
    </w:p>
    <w:p w14:paraId="5B76D88C" w14:textId="77777777" w:rsidR="00387911" w:rsidRDefault="00387911">
      <w:pPr>
        <w:rPr>
          <w:rFonts w:ascii="Calibri" w:hAnsi="Calibri" w:cs="Calibri"/>
        </w:rPr>
      </w:pPr>
    </w:p>
    <w:p w14:paraId="795E692B" w14:textId="77777777" w:rsidR="00387911" w:rsidRDefault="00387911">
      <w:pPr>
        <w:rPr>
          <w:rFonts w:ascii="Calibri" w:hAnsi="Calibri" w:cs="Calibri"/>
        </w:rPr>
      </w:pPr>
      <w:r>
        <w:rPr>
          <w:rFonts w:ascii="Calibri" w:hAnsi="Calibri" w:cs="Calibri"/>
        </w:rPr>
        <w:t>Dichiara:</w:t>
      </w:r>
    </w:p>
    <w:p w14:paraId="35F58F8E" w14:textId="77777777" w:rsidR="00387911" w:rsidRDefault="00387911">
      <w:pPr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di essere il Legale rappresentante </w:t>
      </w:r>
      <w:r w:rsidR="00DC7136">
        <w:rPr>
          <w:rFonts w:ascii="Calibri" w:hAnsi="Calibri" w:cs="Calibri"/>
        </w:rPr>
        <w:t>di</w:t>
      </w:r>
      <w:r>
        <w:rPr>
          <w:rFonts w:ascii="Calibri" w:hAnsi="Calibri" w:cs="Calibri"/>
        </w:rPr>
        <w:t>:</w:t>
      </w:r>
    </w:p>
    <w:p w14:paraId="28911B05" w14:textId="77777777" w:rsidR="00DC7136" w:rsidRDefault="00DC7136" w:rsidP="00DC7136">
      <w:pPr>
        <w:ind w:left="720"/>
        <w:rPr>
          <w:rFonts w:ascii="Calibri" w:hAnsi="Calibri" w:cs="Calibri"/>
        </w:rPr>
      </w:pPr>
    </w:p>
    <w:p w14:paraId="61C65FE3" w14:textId="77777777" w:rsidR="00387911" w:rsidRDefault="00387911">
      <w:pPr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______________________________________________________________________________</w:t>
      </w:r>
    </w:p>
    <w:p w14:paraId="125975D6" w14:textId="77777777" w:rsidR="00387911" w:rsidRDefault="00387911">
      <w:pPr>
        <w:rPr>
          <w:rFonts w:ascii="Calibri" w:hAnsi="Calibri" w:cs="Calibri"/>
        </w:rPr>
      </w:pPr>
    </w:p>
    <w:p w14:paraId="0D0A5B93" w14:textId="5EF14B25" w:rsidR="00387911" w:rsidRDefault="00387911">
      <w:pPr>
        <w:numPr>
          <w:ilvl w:val="0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di prendere atto che l’assegnazione definitiva </w:t>
      </w:r>
      <w:r w:rsidR="006A741F">
        <w:rPr>
          <w:rFonts w:ascii="Calibri" w:hAnsi="Calibri" w:cs="Calibri"/>
        </w:rPr>
        <w:t xml:space="preserve">degli eventi </w:t>
      </w:r>
      <w:r w:rsidR="00CA369E">
        <w:rPr>
          <w:rFonts w:ascii="Calibri" w:hAnsi="Calibri" w:cs="Calibri"/>
        </w:rPr>
        <w:t>delle Semifinali di Coppa Italia di</w:t>
      </w:r>
      <w:r w:rsidR="001B0685">
        <w:rPr>
          <w:rFonts w:ascii="Calibri" w:hAnsi="Calibri" w:cs="Calibri"/>
        </w:rPr>
        <w:t xml:space="preserve"> Serie </w:t>
      </w:r>
      <w:r w:rsidR="004B5A15">
        <w:rPr>
          <w:rFonts w:ascii="Calibri" w:hAnsi="Calibri" w:cs="Calibri"/>
        </w:rPr>
        <w:t>B</w:t>
      </w:r>
      <w:r w:rsidR="001B0685">
        <w:rPr>
          <w:rFonts w:ascii="Calibri" w:hAnsi="Calibri" w:cs="Calibri"/>
        </w:rPr>
        <w:t xml:space="preserve"> </w:t>
      </w:r>
      <w:r w:rsidR="00E43A88">
        <w:rPr>
          <w:rFonts w:ascii="Calibri" w:hAnsi="Calibri" w:cs="Calibri"/>
        </w:rPr>
        <w:t>20</w:t>
      </w:r>
      <w:r w:rsidR="00321E43">
        <w:rPr>
          <w:rFonts w:ascii="Calibri" w:hAnsi="Calibri" w:cs="Calibri"/>
        </w:rPr>
        <w:t>2</w:t>
      </w:r>
      <w:r w:rsidR="00F32BE4">
        <w:rPr>
          <w:rFonts w:ascii="Calibri" w:hAnsi="Calibri" w:cs="Calibri"/>
        </w:rPr>
        <w:t>2</w:t>
      </w:r>
      <w:r w:rsidR="00E43A88">
        <w:rPr>
          <w:rFonts w:ascii="Calibri" w:hAnsi="Calibri" w:cs="Calibri"/>
        </w:rPr>
        <w:t>/</w:t>
      </w:r>
      <w:r w:rsidR="009E674D">
        <w:rPr>
          <w:rFonts w:ascii="Calibri" w:hAnsi="Calibri" w:cs="Calibri"/>
        </w:rPr>
        <w:t>2</w:t>
      </w:r>
      <w:r w:rsidR="00F32BE4">
        <w:rPr>
          <w:rFonts w:ascii="Calibri" w:hAnsi="Calibri" w:cs="Calibri"/>
        </w:rPr>
        <w:t>3</w:t>
      </w:r>
      <w:r w:rsidR="009E36B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avverrà a seguito di delibera del Consiglio Federale e della successiva firma di apposita convenzione.</w:t>
      </w:r>
    </w:p>
    <w:p w14:paraId="6167DF28" w14:textId="3423CFFD" w:rsidR="00387911" w:rsidRDefault="00387911">
      <w:pPr>
        <w:rPr>
          <w:rFonts w:ascii="Calibri" w:hAnsi="Calibri" w:cs="Calibri"/>
        </w:rPr>
      </w:pPr>
    </w:p>
    <w:p w14:paraId="53C83497" w14:textId="5FFC7860" w:rsidR="006A741F" w:rsidRDefault="006A741F" w:rsidP="006A741F">
      <w:pPr>
        <w:numPr>
          <w:ilvl w:val="0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di proporre una offerta economica a FISR di euro (offerta minima euro </w:t>
      </w:r>
      <w:r w:rsidR="00CA369E">
        <w:rPr>
          <w:rFonts w:ascii="Calibri" w:hAnsi="Calibri" w:cs="Calibri"/>
        </w:rPr>
        <w:t>ZERO</w:t>
      </w:r>
      <w:r>
        <w:rPr>
          <w:rFonts w:ascii="Calibri" w:hAnsi="Calibri" w:cs="Calibri"/>
        </w:rPr>
        <w:t>):</w:t>
      </w:r>
    </w:p>
    <w:p w14:paraId="429659F9" w14:textId="77777777" w:rsidR="006A741F" w:rsidRDefault="006A741F" w:rsidP="006A741F">
      <w:pPr>
        <w:ind w:left="720"/>
        <w:rPr>
          <w:rFonts w:ascii="Calibri" w:hAnsi="Calibri" w:cs="Calibri"/>
        </w:rPr>
      </w:pPr>
    </w:p>
    <w:p w14:paraId="1D068C7C" w14:textId="77777777" w:rsidR="006A741F" w:rsidRDefault="006A741F" w:rsidP="006A741F">
      <w:pPr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______________________________________________________________________________</w:t>
      </w:r>
    </w:p>
    <w:p w14:paraId="5CEEE4B1" w14:textId="77777777" w:rsidR="006A741F" w:rsidRDefault="006A741F">
      <w:pPr>
        <w:rPr>
          <w:rFonts w:ascii="Calibri" w:hAnsi="Calibri" w:cs="Calibri"/>
        </w:rPr>
      </w:pPr>
    </w:p>
    <w:p w14:paraId="23409389" w14:textId="77777777" w:rsidR="009E674D" w:rsidRDefault="009E674D" w:rsidP="009E674D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Autorizza la FISR al trattamento dei dati personali, ai sensi del D. Lgs. 10 agosto 2018, n. 101 (GDPR – Reg. UE 2016/679) </w:t>
      </w:r>
    </w:p>
    <w:p w14:paraId="4A59A47B" w14:textId="77777777" w:rsidR="00387911" w:rsidRDefault="00387911">
      <w:pPr>
        <w:rPr>
          <w:rFonts w:ascii="Calibri" w:hAnsi="Calibri" w:cs="Calibri"/>
        </w:rPr>
      </w:pPr>
    </w:p>
    <w:p w14:paraId="6C07EE94" w14:textId="77777777" w:rsidR="00387911" w:rsidRDefault="00387911">
      <w:pPr>
        <w:rPr>
          <w:rFonts w:ascii="Calibri" w:hAnsi="Calibri" w:cs="Calibri"/>
        </w:rPr>
      </w:pPr>
    </w:p>
    <w:p w14:paraId="07589330" w14:textId="77777777" w:rsidR="00387911" w:rsidRDefault="00387911">
      <w:pPr>
        <w:rPr>
          <w:rFonts w:ascii="Calibri" w:eastAsia="Calibri" w:hAnsi="Calibri" w:cs="Calibri"/>
        </w:rPr>
      </w:pPr>
      <w:r>
        <w:rPr>
          <w:rFonts w:ascii="Calibri" w:hAnsi="Calibri" w:cs="Calibri"/>
        </w:rPr>
        <w:t xml:space="preserve">_____________________________,     ____________________   </w:t>
      </w:r>
    </w:p>
    <w:p w14:paraId="6C134FCF" w14:textId="77777777" w:rsidR="00387911" w:rsidRDefault="0038791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(luogo)                                                       (data)</w:t>
      </w:r>
    </w:p>
    <w:p w14:paraId="371901B5" w14:textId="17A2D8AE" w:rsidR="00387911" w:rsidRDefault="00387911" w:rsidP="004B5A15">
      <w:pPr>
        <w:rPr>
          <w:rFonts w:ascii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</w:t>
      </w:r>
    </w:p>
    <w:p w14:paraId="55634C2D" w14:textId="77777777" w:rsidR="00387911" w:rsidRDefault="00387911">
      <w:pPr>
        <w:ind w:left="2832" w:firstLine="70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</w:t>
      </w:r>
      <w:r>
        <w:rPr>
          <w:rFonts w:ascii="Calibri" w:hAnsi="Calibri" w:cs="Calibri"/>
        </w:rPr>
        <w:t>__________________________________</w:t>
      </w:r>
    </w:p>
    <w:p w14:paraId="5D6E48DE" w14:textId="77777777" w:rsidR="00387911" w:rsidRDefault="00387911">
      <w:pPr>
        <w:ind w:left="2832" w:firstLine="708"/>
        <w:rPr>
          <w:rFonts w:ascii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</w:t>
      </w:r>
      <w:r>
        <w:rPr>
          <w:rFonts w:ascii="Calibri" w:hAnsi="Calibri" w:cs="Calibri"/>
        </w:rPr>
        <w:t>(Firma)</w:t>
      </w:r>
    </w:p>
    <w:p w14:paraId="01B74B9A" w14:textId="77777777" w:rsidR="00387911" w:rsidRDefault="00387911">
      <w:pPr>
        <w:rPr>
          <w:rFonts w:ascii="Calibri" w:eastAsia="Calibri" w:hAnsi="Calibri" w:cs="Calibri"/>
        </w:rPr>
      </w:pPr>
      <w:r>
        <w:rPr>
          <w:rFonts w:ascii="Calibri" w:hAnsi="Calibri" w:cs="Calibri"/>
        </w:rPr>
        <w:t>Allegati:</w:t>
      </w:r>
    </w:p>
    <w:p w14:paraId="6FDC1182" w14:textId="77777777" w:rsidR="00387911" w:rsidRDefault="0038791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□ </w:t>
      </w:r>
      <w:r>
        <w:rPr>
          <w:rFonts w:ascii="Calibri" w:hAnsi="Calibri" w:cs="Calibri"/>
        </w:rPr>
        <w:t>Fotocopia documento d’identità</w:t>
      </w:r>
    </w:p>
    <w:p w14:paraId="68989BC4" w14:textId="6D8B0927" w:rsidR="00387911" w:rsidRDefault="0038791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□ </w:t>
      </w:r>
      <w:r>
        <w:rPr>
          <w:rFonts w:ascii="Calibri" w:hAnsi="Calibri" w:cs="Calibri"/>
        </w:rPr>
        <w:t>Sched</w:t>
      </w:r>
      <w:r w:rsidR="00E94E83">
        <w:rPr>
          <w:rFonts w:ascii="Calibri" w:hAnsi="Calibri" w:cs="Calibri"/>
        </w:rPr>
        <w:t>e di presentazione n. 1, 2 e 3</w:t>
      </w:r>
    </w:p>
    <w:p w14:paraId="419CA291" w14:textId="2DE9BECF" w:rsidR="00387911" w:rsidRDefault="0038791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□ </w:t>
      </w:r>
      <w:r w:rsidR="009E36B0">
        <w:rPr>
          <w:rFonts w:ascii="Calibri" w:hAnsi="Calibri" w:cs="Calibri"/>
        </w:rPr>
        <w:t>dossier illustrativo</w:t>
      </w:r>
      <w:r w:rsidR="00E94E83">
        <w:rPr>
          <w:rFonts w:ascii="Calibri" w:hAnsi="Calibri" w:cs="Calibri"/>
        </w:rPr>
        <w:t xml:space="preserve"> (facoltativo)</w:t>
      </w:r>
    </w:p>
    <w:p w14:paraId="311571E3" w14:textId="77777777" w:rsidR="00387911" w:rsidRDefault="00387911">
      <w:pPr>
        <w:pageBreakBefore/>
        <w:ind w:left="2832" w:firstLine="708"/>
        <w:rPr>
          <w:rFonts w:ascii="Calibri" w:hAnsi="Calibri" w:cs="Calibri"/>
        </w:rPr>
      </w:pPr>
    </w:p>
    <w:p w14:paraId="1EBEE9CF" w14:textId="77777777" w:rsidR="00DC7136" w:rsidRDefault="00DC7136" w:rsidP="00DC7136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1A - Scheda Anagrafica – Soggetti non FISR</w:t>
      </w:r>
    </w:p>
    <w:p w14:paraId="1D1C6399" w14:textId="77777777" w:rsidR="00DC7136" w:rsidRDefault="00DC7136" w:rsidP="00DC7136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DA COMPILARE SOLO SE IL SOGGETTO ORGANIZZATORE NON È</w:t>
      </w:r>
    </w:p>
    <w:p w14:paraId="65259D4D" w14:textId="5AE8EE6C" w:rsidR="00DC7136" w:rsidRDefault="00DC7136" w:rsidP="00DC7136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UNA SOCIETÀ SPORTIVA</w:t>
      </w:r>
      <w:r w:rsidR="00E43A88">
        <w:rPr>
          <w:rFonts w:ascii="Calibri" w:hAnsi="Calibri" w:cs="Calibri"/>
          <w:b/>
        </w:rPr>
        <w:t xml:space="preserve"> AFFILIATA ALLA FISR PER IL 20</w:t>
      </w:r>
      <w:r w:rsidR="00321E43">
        <w:rPr>
          <w:rFonts w:ascii="Calibri" w:hAnsi="Calibri" w:cs="Calibri"/>
          <w:b/>
        </w:rPr>
        <w:t>2</w:t>
      </w:r>
      <w:r w:rsidR="00CA369E">
        <w:rPr>
          <w:rFonts w:ascii="Calibri" w:hAnsi="Calibri" w:cs="Calibri"/>
          <w:b/>
        </w:rPr>
        <w:t>3</w:t>
      </w:r>
      <w:r w:rsidR="006A741F">
        <w:rPr>
          <w:rFonts w:ascii="Calibri" w:hAnsi="Calibri" w:cs="Calibri"/>
          <w:b/>
        </w:rPr>
        <w:t>/2</w:t>
      </w:r>
      <w:r w:rsidR="00CA369E">
        <w:rPr>
          <w:rFonts w:ascii="Calibri" w:hAnsi="Calibri" w:cs="Calibri"/>
          <w:b/>
        </w:rPr>
        <w:t>4</w:t>
      </w:r>
    </w:p>
    <w:p w14:paraId="6F108011" w14:textId="77777777" w:rsidR="00DC7136" w:rsidRDefault="00DC7136" w:rsidP="00DC7136">
      <w:pPr>
        <w:jc w:val="center"/>
        <w:rPr>
          <w:rFonts w:ascii="Calibri" w:hAnsi="Calibri" w:cs="Calibri"/>
          <w:b/>
        </w:rPr>
      </w:pPr>
    </w:p>
    <w:p w14:paraId="670DF7FF" w14:textId="77777777" w:rsidR="00DC7136" w:rsidRDefault="00DC7136" w:rsidP="00DC7136">
      <w:pPr>
        <w:jc w:val="center"/>
        <w:rPr>
          <w:rFonts w:ascii="Calibri" w:hAnsi="Calibri" w:cs="Calibri"/>
        </w:rPr>
      </w:pPr>
      <w:r>
        <w:rPr>
          <w:rFonts w:ascii="Calibri" w:eastAsia="Calibri" w:hAnsi="Calibri" w:cs="Calibri"/>
          <w:b/>
        </w:rPr>
        <w:t xml:space="preserve"> </w:t>
      </w:r>
    </w:p>
    <w:tbl>
      <w:tblPr>
        <w:tblW w:w="9979" w:type="dxa"/>
        <w:tblInd w:w="-40" w:type="dxa"/>
        <w:tblLayout w:type="fixed"/>
        <w:tblLook w:val="0000" w:firstRow="0" w:lastRow="0" w:firstColumn="0" w:lastColumn="0" w:noHBand="0" w:noVBand="0"/>
      </w:tblPr>
      <w:tblGrid>
        <w:gridCol w:w="9979"/>
      </w:tblGrid>
      <w:tr w:rsidR="00DC7136" w14:paraId="15913FA6" w14:textId="77777777" w:rsidTr="00653416"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EFDA2A" w14:textId="77777777" w:rsidR="00DC7136" w:rsidRPr="00952C10" w:rsidRDefault="00DC7136" w:rsidP="00653416">
            <w:pPr>
              <w:snapToGrid w:val="0"/>
              <w:rPr>
                <w:rFonts w:ascii="Calibri" w:eastAsia="Calibri" w:hAnsi="Calibri" w:cs="Calibri"/>
              </w:rPr>
            </w:pPr>
            <w:r>
              <w:rPr>
                <w:rFonts w:ascii="Calibri" w:hAnsi="Calibri" w:cs="Calibri"/>
              </w:rPr>
              <w:t>Tipo di organismo:</w:t>
            </w:r>
            <w:r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tab/>
              <w:t xml:space="preserve"> Ente Locale                                                 </w:t>
            </w:r>
            <w:r w:rsidRPr="00952C10">
              <w:rPr>
                <w:rFonts w:ascii="Calibri" w:hAnsi="Calibri" w:cs="Calibri"/>
                <w:sz w:val="52"/>
                <w:szCs w:val="52"/>
              </w:rPr>
              <w:t>□</w:t>
            </w:r>
            <w:r w:rsidRPr="00952C10">
              <w:rPr>
                <w:rFonts w:ascii="Calibri" w:eastAsia="Calibri" w:hAnsi="Calibri" w:cs="Calibri"/>
              </w:rPr>
              <w:tab/>
            </w:r>
            <w:r w:rsidRPr="00952C10">
              <w:rPr>
                <w:rFonts w:ascii="Calibri" w:eastAsia="Calibri" w:hAnsi="Calibri" w:cs="Calibri"/>
              </w:rPr>
              <w:tab/>
            </w:r>
            <w:r w:rsidRPr="00952C10">
              <w:rPr>
                <w:rFonts w:ascii="Calibri" w:eastAsia="Calibri" w:hAnsi="Calibri" w:cs="Calibri"/>
              </w:rPr>
              <w:tab/>
            </w:r>
            <w:r w:rsidRPr="00952C10">
              <w:rPr>
                <w:rFonts w:ascii="Calibri" w:eastAsia="Calibri" w:hAnsi="Calibri" w:cs="Calibri"/>
              </w:rPr>
              <w:tab/>
            </w:r>
            <w:r w:rsidRPr="00952C10">
              <w:rPr>
                <w:rFonts w:ascii="Calibri" w:eastAsia="Calibri" w:hAnsi="Calibri" w:cs="Calibri"/>
              </w:rPr>
              <w:tab/>
            </w:r>
            <w:r>
              <w:rPr>
                <w:rFonts w:ascii="Calibri" w:eastAsia="Calibri" w:hAnsi="Calibri" w:cs="Calibri"/>
              </w:rPr>
              <w:t xml:space="preserve">                                        </w:t>
            </w:r>
            <w:r w:rsidRPr="00952C10">
              <w:rPr>
                <w:rFonts w:ascii="Calibri" w:hAnsi="Calibri" w:cs="Calibri"/>
              </w:rPr>
              <w:t xml:space="preserve">Comitato Organizzatore Locale               </w:t>
            </w:r>
            <w:r w:rsidRPr="00952C10">
              <w:rPr>
                <w:rFonts w:ascii="Calibri" w:hAnsi="Calibri" w:cs="Calibri"/>
                <w:sz w:val="52"/>
                <w:szCs w:val="52"/>
              </w:rPr>
              <w:t>□</w:t>
            </w:r>
          </w:p>
        </w:tc>
      </w:tr>
      <w:tr w:rsidR="00DC7136" w14:paraId="3B5C67A0" w14:textId="77777777" w:rsidTr="00653416"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43743D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Denominazione:</w:t>
            </w:r>
          </w:p>
          <w:p w14:paraId="36CEECBA" w14:textId="77777777" w:rsidR="00DC7136" w:rsidRDefault="00DC7136" w:rsidP="00653416">
            <w:pPr>
              <w:rPr>
                <w:rFonts w:ascii="Calibri" w:hAnsi="Calibri" w:cs="Calibri"/>
              </w:rPr>
            </w:pPr>
          </w:p>
        </w:tc>
      </w:tr>
      <w:tr w:rsidR="00DC7136" w14:paraId="42365459" w14:textId="77777777" w:rsidTr="00653416"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0034FF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Indirizzo sede: </w:t>
            </w:r>
          </w:p>
          <w:p w14:paraId="19FE0C9B" w14:textId="77777777" w:rsidR="00DC7136" w:rsidRDefault="00DC7136" w:rsidP="00653416">
            <w:pPr>
              <w:rPr>
                <w:rFonts w:ascii="Calibri" w:hAnsi="Calibri" w:cs="Calibri"/>
              </w:rPr>
            </w:pPr>
          </w:p>
        </w:tc>
      </w:tr>
      <w:tr w:rsidR="00DC7136" w14:paraId="1894E11E" w14:textId="77777777" w:rsidTr="00653416"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4EC375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Cap:                                           Città: </w:t>
            </w:r>
          </w:p>
          <w:p w14:paraId="1DAD3347" w14:textId="77777777" w:rsidR="00DC7136" w:rsidRDefault="00DC7136" w:rsidP="00653416">
            <w:pPr>
              <w:rPr>
                <w:rFonts w:ascii="Calibri" w:hAnsi="Calibri" w:cs="Calibri"/>
              </w:rPr>
            </w:pPr>
          </w:p>
        </w:tc>
      </w:tr>
      <w:tr w:rsidR="00DC7136" w14:paraId="0AEE62A8" w14:textId="77777777" w:rsidTr="00653416"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8D09D3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Codice Fiscale/ Partita Iva:</w:t>
            </w:r>
          </w:p>
          <w:p w14:paraId="17BEB9E6" w14:textId="77777777" w:rsidR="00DC7136" w:rsidRDefault="00DC7136" w:rsidP="00653416">
            <w:pPr>
              <w:rPr>
                <w:rFonts w:ascii="Calibri" w:hAnsi="Calibri" w:cs="Calibri"/>
              </w:rPr>
            </w:pPr>
          </w:p>
        </w:tc>
      </w:tr>
      <w:tr w:rsidR="00DC7136" w14:paraId="41E252DA" w14:textId="77777777" w:rsidTr="00653416"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4B800C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Recapiti telefonici (fisso e cellulare):</w:t>
            </w:r>
          </w:p>
          <w:p w14:paraId="497C5554" w14:textId="77777777" w:rsidR="00DC7136" w:rsidRDefault="00DC7136" w:rsidP="00653416">
            <w:pPr>
              <w:rPr>
                <w:rFonts w:ascii="Calibri" w:hAnsi="Calibri" w:cs="Calibri"/>
              </w:rPr>
            </w:pPr>
          </w:p>
        </w:tc>
      </w:tr>
      <w:tr w:rsidR="00DC7136" w14:paraId="031F2E70" w14:textId="77777777" w:rsidTr="00653416"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915F25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Indirizzo di posta elettronica:</w:t>
            </w:r>
          </w:p>
          <w:p w14:paraId="3DFBE223" w14:textId="77777777" w:rsidR="00DC7136" w:rsidRDefault="00DC7136" w:rsidP="00653416">
            <w:pPr>
              <w:rPr>
                <w:rFonts w:ascii="Calibri" w:hAnsi="Calibri" w:cs="Calibri"/>
              </w:rPr>
            </w:pPr>
          </w:p>
        </w:tc>
      </w:tr>
      <w:tr w:rsidR="00DC7136" w14:paraId="3F942FEC" w14:textId="77777777" w:rsidTr="00653416"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452A5F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  <w:r w:rsidRPr="00A24B01">
              <w:rPr>
                <w:rFonts w:ascii="Calibri" w:hAnsi="Calibri" w:cs="Calibri"/>
              </w:rPr>
              <w:t>Elencare le precedenti esperienze di organizzazione</w:t>
            </w:r>
            <w:r>
              <w:rPr>
                <w:rFonts w:ascii="Calibri" w:hAnsi="Calibri" w:cs="Calibri"/>
              </w:rPr>
              <w:t xml:space="preserve"> da parte del Soggetto Organizzatore di eventi sportivi n</w:t>
            </w:r>
            <w:r w:rsidRPr="00A24B01">
              <w:rPr>
                <w:rFonts w:ascii="Calibri" w:hAnsi="Calibri" w:cs="Calibri"/>
              </w:rPr>
              <w:t>azionali e</w:t>
            </w:r>
            <w:r>
              <w:rPr>
                <w:rFonts w:ascii="Calibri" w:hAnsi="Calibri" w:cs="Calibri"/>
              </w:rPr>
              <w:t>/o Internazionali degli ultimi 5</w:t>
            </w:r>
            <w:r w:rsidRPr="00A24B01">
              <w:rPr>
                <w:rFonts w:ascii="Calibri" w:hAnsi="Calibri" w:cs="Calibri"/>
              </w:rPr>
              <w:t xml:space="preserve"> anni</w:t>
            </w:r>
            <w:r>
              <w:rPr>
                <w:rFonts w:ascii="Calibri" w:hAnsi="Calibri" w:cs="Calibri"/>
              </w:rPr>
              <w:t>:</w:t>
            </w:r>
          </w:p>
          <w:p w14:paraId="1E775462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</w:p>
          <w:p w14:paraId="62ED0439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</w:p>
          <w:p w14:paraId="39C7E9A1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</w:p>
          <w:p w14:paraId="455AA70B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</w:p>
          <w:p w14:paraId="41C73DDE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</w:p>
          <w:p w14:paraId="139D4491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Elencare i precedenti eventi sportivi di pattinaggio di livello nazionale o internazionale organizzati nella città proposta nella presente domanda nel corso degli ultimi 5 anni;</w:t>
            </w:r>
          </w:p>
          <w:p w14:paraId="135C3D21" w14:textId="77777777" w:rsidR="00DC7136" w:rsidRDefault="00DC7136" w:rsidP="00653416">
            <w:pPr>
              <w:rPr>
                <w:rFonts w:ascii="Calibri" w:hAnsi="Calibri" w:cs="Calibri"/>
              </w:rPr>
            </w:pPr>
          </w:p>
          <w:p w14:paraId="54A1D548" w14:textId="77777777" w:rsidR="00DC7136" w:rsidRDefault="00DC7136" w:rsidP="00653416">
            <w:pPr>
              <w:rPr>
                <w:rFonts w:ascii="Calibri" w:hAnsi="Calibri" w:cs="Calibri"/>
              </w:rPr>
            </w:pPr>
          </w:p>
          <w:p w14:paraId="5F801122" w14:textId="77777777" w:rsidR="00DC7136" w:rsidRDefault="00DC7136" w:rsidP="00653416">
            <w:pPr>
              <w:rPr>
                <w:rFonts w:ascii="Calibri" w:hAnsi="Calibri" w:cs="Calibri"/>
              </w:rPr>
            </w:pPr>
          </w:p>
          <w:p w14:paraId="4F1E275B" w14:textId="77777777" w:rsidR="00DC7136" w:rsidRDefault="00DC7136" w:rsidP="00653416">
            <w:pPr>
              <w:rPr>
                <w:rFonts w:ascii="Calibri" w:hAnsi="Calibri" w:cs="Calibri"/>
              </w:rPr>
            </w:pPr>
          </w:p>
          <w:p w14:paraId="52D8BE60" w14:textId="77777777" w:rsidR="00DC7136" w:rsidRDefault="00DC7136" w:rsidP="00653416">
            <w:pPr>
              <w:rPr>
                <w:rFonts w:ascii="Calibri" w:hAnsi="Calibri" w:cs="Calibri"/>
              </w:rPr>
            </w:pPr>
          </w:p>
          <w:p w14:paraId="600C4D6D" w14:textId="77777777" w:rsidR="00DC7136" w:rsidRDefault="00DC7136" w:rsidP="00653416">
            <w:pPr>
              <w:rPr>
                <w:rFonts w:ascii="Calibri" w:hAnsi="Calibri" w:cs="Calibri"/>
              </w:rPr>
            </w:pPr>
          </w:p>
          <w:p w14:paraId="530345A8" w14:textId="77777777" w:rsidR="00DC7136" w:rsidRDefault="00DC7136" w:rsidP="00653416">
            <w:pPr>
              <w:rPr>
                <w:rFonts w:ascii="Calibri" w:hAnsi="Calibri" w:cs="Calibri"/>
              </w:rPr>
            </w:pPr>
          </w:p>
        </w:tc>
      </w:tr>
    </w:tbl>
    <w:p w14:paraId="32FF4E2C" w14:textId="77777777" w:rsidR="00DC7136" w:rsidRDefault="00DC7136" w:rsidP="00DC7136">
      <w:pPr>
        <w:jc w:val="center"/>
      </w:pPr>
    </w:p>
    <w:p w14:paraId="0766B4DF" w14:textId="77777777" w:rsidR="00DC7136" w:rsidRDefault="00DC7136" w:rsidP="00DC7136">
      <w:pPr>
        <w:jc w:val="center"/>
      </w:pPr>
    </w:p>
    <w:p w14:paraId="0268E4DD" w14:textId="77777777" w:rsidR="00D137EF" w:rsidRDefault="00D137EF">
      <w:pPr>
        <w:suppressAutoHyphens w:val="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br w:type="page"/>
      </w:r>
    </w:p>
    <w:p w14:paraId="330AC92C" w14:textId="6B78552F" w:rsidR="00DC7136" w:rsidRDefault="00DC7136" w:rsidP="00DC7136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lastRenderedPageBreak/>
        <w:t>1B - Scheda Anagrafica – Soggetti FISR</w:t>
      </w:r>
    </w:p>
    <w:p w14:paraId="3FD45D46" w14:textId="77777777" w:rsidR="00DC7136" w:rsidRDefault="00DC7136" w:rsidP="00DC7136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DA COMPILARE SOLO SE IL SOGGETTO ORGANIZZATORE È</w:t>
      </w:r>
    </w:p>
    <w:p w14:paraId="510B1A6C" w14:textId="0E394E2A" w:rsidR="00DC7136" w:rsidRDefault="00DC7136" w:rsidP="00DC7136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UNA SOCIETÀ SPORTIVA</w:t>
      </w:r>
      <w:r w:rsidR="00E43A88">
        <w:rPr>
          <w:rFonts w:ascii="Calibri" w:hAnsi="Calibri" w:cs="Calibri"/>
          <w:b/>
        </w:rPr>
        <w:t xml:space="preserve"> AFFILIATA ALLA FISR PER IL 20</w:t>
      </w:r>
      <w:r w:rsidR="00321E43">
        <w:rPr>
          <w:rFonts w:ascii="Calibri" w:hAnsi="Calibri" w:cs="Calibri"/>
          <w:b/>
        </w:rPr>
        <w:t>2</w:t>
      </w:r>
      <w:r w:rsidR="00CA369E">
        <w:rPr>
          <w:rFonts w:ascii="Calibri" w:hAnsi="Calibri" w:cs="Calibri"/>
          <w:b/>
        </w:rPr>
        <w:t>3</w:t>
      </w:r>
      <w:r w:rsidR="006A741F">
        <w:rPr>
          <w:rFonts w:ascii="Calibri" w:hAnsi="Calibri" w:cs="Calibri"/>
          <w:b/>
        </w:rPr>
        <w:t>/2</w:t>
      </w:r>
      <w:r w:rsidR="00CA369E">
        <w:rPr>
          <w:rFonts w:ascii="Calibri" w:hAnsi="Calibri" w:cs="Calibri"/>
          <w:b/>
        </w:rPr>
        <w:t>4</w:t>
      </w:r>
    </w:p>
    <w:p w14:paraId="320192D4" w14:textId="77777777" w:rsidR="00DC7136" w:rsidRDefault="00DC7136" w:rsidP="00DC7136">
      <w:pPr>
        <w:jc w:val="center"/>
        <w:rPr>
          <w:rFonts w:ascii="Calibri" w:hAnsi="Calibri" w:cs="Calibri"/>
          <w:b/>
        </w:rPr>
      </w:pPr>
    </w:p>
    <w:p w14:paraId="016A9095" w14:textId="77777777" w:rsidR="00DC7136" w:rsidRDefault="00DC7136" w:rsidP="00DC7136">
      <w:pPr>
        <w:jc w:val="center"/>
        <w:rPr>
          <w:rFonts w:ascii="Calibri" w:hAnsi="Calibri" w:cs="Calibri"/>
        </w:rPr>
      </w:pPr>
      <w:r>
        <w:rPr>
          <w:rFonts w:ascii="Calibri" w:eastAsia="Calibri" w:hAnsi="Calibri" w:cs="Calibri"/>
          <w:b/>
        </w:rPr>
        <w:t xml:space="preserve"> </w:t>
      </w:r>
    </w:p>
    <w:tbl>
      <w:tblPr>
        <w:tblW w:w="9979" w:type="dxa"/>
        <w:tblInd w:w="-40" w:type="dxa"/>
        <w:tblLayout w:type="fixed"/>
        <w:tblLook w:val="0000" w:firstRow="0" w:lastRow="0" w:firstColumn="0" w:lastColumn="0" w:noHBand="0" w:noVBand="0"/>
      </w:tblPr>
      <w:tblGrid>
        <w:gridCol w:w="9979"/>
      </w:tblGrid>
      <w:tr w:rsidR="00DC7136" w14:paraId="5A0D765F" w14:textId="77777777" w:rsidTr="00653416"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395521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  <w:r w:rsidRPr="00A24B01">
              <w:rPr>
                <w:rFonts w:ascii="Calibri" w:hAnsi="Calibri" w:cs="Calibri"/>
              </w:rPr>
              <w:t>Elencare le precedenti esperienze di organizzazione</w:t>
            </w:r>
            <w:r>
              <w:rPr>
                <w:rFonts w:ascii="Calibri" w:hAnsi="Calibri" w:cs="Calibri"/>
              </w:rPr>
              <w:t xml:space="preserve"> da parte del Soggetto Organizzatore di eventi sportivi n</w:t>
            </w:r>
            <w:r w:rsidRPr="00A24B01">
              <w:rPr>
                <w:rFonts w:ascii="Calibri" w:hAnsi="Calibri" w:cs="Calibri"/>
              </w:rPr>
              <w:t>azionali e</w:t>
            </w:r>
            <w:r>
              <w:rPr>
                <w:rFonts w:ascii="Calibri" w:hAnsi="Calibri" w:cs="Calibri"/>
              </w:rPr>
              <w:t>/o Internazionali degli ultimi 5</w:t>
            </w:r>
            <w:r w:rsidRPr="00A24B01">
              <w:rPr>
                <w:rFonts w:ascii="Calibri" w:hAnsi="Calibri" w:cs="Calibri"/>
              </w:rPr>
              <w:t xml:space="preserve"> anni</w:t>
            </w:r>
            <w:r>
              <w:rPr>
                <w:rFonts w:ascii="Calibri" w:hAnsi="Calibri" w:cs="Calibri"/>
              </w:rPr>
              <w:t>:</w:t>
            </w:r>
          </w:p>
          <w:p w14:paraId="6283CB3F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</w:p>
          <w:p w14:paraId="751929CB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</w:p>
          <w:p w14:paraId="61653EE4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</w:p>
          <w:p w14:paraId="042A8B45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</w:p>
          <w:p w14:paraId="6F2D92C1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</w:p>
          <w:p w14:paraId="4263FB43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</w:p>
          <w:p w14:paraId="10AB0AA4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</w:p>
          <w:p w14:paraId="0CC3EC21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</w:p>
          <w:p w14:paraId="53466A74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</w:p>
          <w:p w14:paraId="4F6ED462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</w:p>
          <w:p w14:paraId="69D6912F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Elencare i precedenti eventi sportivi di pattinaggio di livello nazionale o internazionale organizzati nella città proposta nella presente domanda nel corso degli ultimi 5 anni;</w:t>
            </w:r>
          </w:p>
          <w:p w14:paraId="678CB341" w14:textId="77777777" w:rsidR="00DC7136" w:rsidRDefault="00DC7136" w:rsidP="00653416">
            <w:pPr>
              <w:rPr>
                <w:rFonts w:ascii="Calibri" w:hAnsi="Calibri" w:cs="Calibri"/>
              </w:rPr>
            </w:pPr>
          </w:p>
          <w:p w14:paraId="1BC5B622" w14:textId="77777777" w:rsidR="00DC7136" w:rsidRDefault="00DC7136" w:rsidP="00653416">
            <w:pPr>
              <w:rPr>
                <w:rFonts w:ascii="Calibri" w:hAnsi="Calibri" w:cs="Calibri"/>
              </w:rPr>
            </w:pPr>
          </w:p>
          <w:p w14:paraId="0AE8F0F3" w14:textId="77777777" w:rsidR="00DC7136" w:rsidRDefault="00DC7136" w:rsidP="00653416">
            <w:pPr>
              <w:rPr>
                <w:rFonts w:ascii="Calibri" w:hAnsi="Calibri" w:cs="Calibri"/>
              </w:rPr>
            </w:pPr>
          </w:p>
          <w:p w14:paraId="25704F67" w14:textId="77777777" w:rsidR="00DC7136" w:rsidRDefault="00DC7136" w:rsidP="00653416">
            <w:pPr>
              <w:rPr>
                <w:rFonts w:ascii="Calibri" w:hAnsi="Calibri" w:cs="Calibri"/>
              </w:rPr>
            </w:pPr>
          </w:p>
          <w:p w14:paraId="60A2F3F0" w14:textId="77777777" w:rsidR="00DC7136" w:rsidRDefault="00DC7136" w:rsidP="00653416">
            <w:pPr>
              <w:rPr>
                <w:rFonts w:ascii="Calibri" w:hAnsi="Calibri" w:cs="Calibri"/>
              </w:rPr>
            </w:pPr>
          </w:p>
          <w:p w14:paraId="66753000" w14:textId="77777777" w:rsidR="00DC7136" w:rsidRDefault="00DC7136" w:rsidP="00653416">
            <w:pPr>
              <w:rPr>
                <w:rFonts w:ascii="Calibri" w:hAnsi="Calibri" w:cs="Calibri"/>
              </w:rPr>
            </w:pPr>
          </w:p>
          <w:p w14:paraId="38BF6CD5" w14:textId="77777777" w:rsidR="00DC7136" w:rsidRDefault="00DC7136" w:rsidP="00653416">
            <w:pPr>
              <w:rPr>
                <w:rFonts w:ascii="Calibri" w:hAnsi="Calibri" w:cs="Calibri"/>
              </w:rPr>
            </w:pPr>
          </w:p>
          <w:p w14:paraId="22BEF262" w14:textId="77777777" w:rsidR="00DC7136" w:rsidRDefault="00DC7136" w:rsidP="00653416">
            <w:pPr>
              <w:rPr>
                <w:rFonts w:ascii="Calibri" w:hAnsi="Calibri" w:cs="Calibri"/>
              </w:rPr>
            </w:pPr>
          </w:p>
          <w:p w14:paraId="12656CA0" w14:textId="7C28616C" w:rsidR="00DC7136" w:rsidRDefault="00DC7136" w:rsidP="00653416">
            <w:pPr>
              <w:rPr>
                <w:rFonts w:ascii="Calibri" w:hAnsi="Calibri" w:cs="Calibri"/>
              </w:rPr>
            </w:pPr>
          </w:p>
          <w:p w14:paraId="342E664B" w14:textId="73172109" w:rsidR="006A741F" w:rsidRDefault="006A741F" w:rsidP="00653416">
            <w:pPr>
              <w:rPr>
                <w:rFonts w:ascii="Calibri" w:hAnsi="Calibri" w:cs="Calibri"/>
              </w:rPr>
            </w:pPr>
          </w:p>
          <w:p w14:paraId="595B55A5" w14:textId="1FF1930E" w:rsidR="006A741F" w:rsidRDefault="006A741F" w:rsidP="00653416">
            <w:pPr>
              <w:rPr>
                <w:rFonts w:ascii="Calibri" w:hAnsi="Calibri" w:cs="Calibri"/>
              </w:rPr>
            </w:pPr>
          </w:p>
          <w:p w14:paraId="11A33A15" w14:textId="3DF801BC" w:rsidR="006A741F" w:rsidRDefault="006A741F" w:rsidP="00653416">
            <w:pPr>
              <w:rPr>
                <w:rFonts w:ascii="Calibri" w:hAnsi="Calibri" w:cs="Calibri"/>
              </w:rPr>
            </w:pPr>
          </w:p>
          <w:p w14:paraId="6E67556C" w14:textId="0D44FF0F" w:rsidR="006A741F" w:rsidRDefault="006A741F" w:rsidP="00653416">
            <w:pPr>
              <w:rPr>
                <w:rFonts w:ascii="Calibri" w:hAnsi="Calibri" w:cs="Calibri"/>
              </w:rPr>
            </w:pPr>
          </w:p>
          <w:p w14:paraId="2AF98871" w14:textId="41F40E0C" w:rsidR="006A741F" w:rsidRDefault="006A741F" w:rsidP="00653416">
            <w:pPr>
              <w:rPr>
                <w:rFonts w:ascii="Calibri" w:hAnsi="Calibri" w:cs="Calibri"/>
              </w:rPr>
            </w:pPr>
          </w:p>
          <w:p w14:paraId="4ACBC8A3" w14:textId="06DCECBC" w:rsidR="006A741F" w:rsidRDefault="006A741F" w:rsidP="00653416">
            <w:pPr>
              <w:rPr>
                <w:rFonts w:ascii="Calibri" w:hAnsi="Calibri" w:cs="Calibri"/>
              </w:rPr>
            </w:pPr>
          </w:p>
          <w:p w14:paraId="6472A1C4" w14:textId="1CB4C242" w:rsidR="006A741F" w:rsidRDefault="006A741F" w:rsidP="00653416">
            <w:pPr>
              <w:rPr>
                <w:rFonts w:ascii="Calibri" w:hAnsi="Calibri" w:cs="Calibri"/>
              </w:rPr>
            </w:pPr>
          </w:p>
          <w:p w14:paraId="5D8D2096" w14:textId="0A2806B1" w:rsidR="006A741F" w:rsidRDefault="006A741F" w:rsidP="00653416">
            <w:pPr>
              <w:rPr>
                <w:rFonts w:ascii="Calibri" w:hAnsi="Calibri" w:cs="Calibri"/>
              </w:rPr>
            </w:pPr>
          </w:p>
          <w:p w14:paraId="3C9572DE" w14:textId="4C647BD3" w:rsidR="006A741F" w:rsidRDefault="006A741F" w:rsidP="00653416">
            <w:pPr>
              <w:rPr>
                <w:rFonts w:ascii="Calibri" w:hAnsi="Calibri" w:cs="Calibri"/>
              </w:rPr>
            </w:pPr>
          </w:p>
          <w:p w14:paraId="45EF2AF0" w14:textId="77777777" w:rsidR="006A741F" w:rsidRDefault="006A741F" w:rsidP="00653416">
            <w:pPr>
              <w:rPr>
                <w:rFonts w:ascii="Calibri" w:hAnsi="Calibri" w:cs="Calibri"/>
              </w:rPr>
            </w:pPr>
          </w:p>
          <w:p w14:paraId="5804F37D" w14:textId="77777777" w:rsidR="00DC7136" w:rsidRDefault="00DC7136" w:rsidP="00653416">
            <w:pPr>
              <w:rPr>
                <w:rFonts w:ascii="Calibri" w:hAnsi="Calibri" w:cs="Calibri"/>
              </w:rPr>
            </w:pPr>
          </w:p>
          <w:p w14:paraId="50FDF98C" w14:textId="77777777" w:rsidR="00DC7136" w:rsidRDefault="00DC7136" w:rsidP="00653416">
            <w:pPr>
              <w:rPr>
                <w:rFonts w:ascii="Calibri" w:hAnsi="Calibri" w:cs="Calibri"/>
              </w:rPr>
            </w:pPr>
          </w:p>
          <w:p w14:paraId="3A5B425B" w14:textId="77777777" w:rsidR="00DC7136" w:rsidRDefault="00DC7136" w:rsidP="00653416">
            <w:pPr>
              <w:rPr>
                <w:rFonts w:ascii="Calibri" w:hAnsi="Calibri" w:cs="Calibri"/>
              </w:rPr>
            </w:pPr>
          </w:p>
        </w:tc>
      </w:tr>
    </w:tbl>
    <w:p w14:paraId="51830822" w14:textId="77777777" w:rsidR="00DC7136" w:rsidRDefault="00DC7136" w:rsidP="00DC7136">
      <w:pPr>
        <w:jc w:val="center"/>
      </w:pPr>
    </w:p>
    <w:p w14:paraId="2ADBD03A" w14:textId="77777777" w:rsidR="00DC7136" w:rsidRDefault="00DC7136" w:rsidP="00DC7136">
      <w:pPr>
        <w:jc w:val="center"/>
      </w:pPr>
    </w:p>
    <w:p w14:paraId="28A95BA8" w14:textId="0D209E46" w:rsidR="00D137EF" w:rsidRDefault="00D137EF">
      <w:pPr>
        <w:suppressAutoHyphens w:val="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br w:type="page"/>
      </w:r>
    </w:p>
    <w:p w14:paraId="300D5A3D" w14:textId="77777777" w:rsidR="006A741F" w:rsidRDefault="006A741F" w:rsidP="006A741F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lastRenderedPageBreak/>
        <w:t xml:space="preserve">2 - Scheda Caratteristiche impianto sportivo di gara </w:t>
      </w:r>
    </w:p>
    <w:p w14:paraId="0B4BB4E0" w14:textId="77777777" w:rsidR="006A741F" w:rsidRDefault="006A741F" w:rsidP="006A741F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</w:t>
      </w:r>
    </w:p>
    <w:p w14:paraId="72669943" w14:textId="77777777" w:rsidR="006A741F" w:rsidRDefault="006A741F" w:rsidP="006A741F">
      <w:pPr>
        <w:jc w:val="center"/>
        <w:rPr>
          <w:rFonts w:ascii="Calibri" w:hAnsi="Calibri" w:cs="Calibri"/>
        </w:rPr>
      </w:pPr>
    </w:p>
    <w:tbl>
      <w:tblPr>
        <w:tblW w:w="9989" w:type="dxa"/>
        <w:tblInd w:w="-50" w:type="dxa"/>
        <w:tblLayout w:type="fixed"/>
        <w:tblLook w:val="0000" w:firstRow="0" w:lastRow="0" w:firstColumn="0" w:lastColumn="0" w:noHBand="0" w:noVBand="0"/>
      </w:tblPr>
      <w:tblGrid>
        <w:gridCol w:w="9989"/>
      </w:tblGrid>
      <w:tr w:rsidR="006A741F" w14:paraId="7BCB6D6C" w14:textId="77777777" w:rsidTr="00A73978">
        <w:tc>
          <w:tcPr>
            <w:tcW w:w="9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129FC4" w14:textId="77777777" w:rsidR="006A741F" w:rsidRDefault="006A741F" w:rsidP="00A73978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Denominazione impianto:</w:t>
            </w:r>
          </w:p>
          <w:p w14:paraId="168808EF" w14:textId="77777777" w:rsidR="006A741F" w:rsidRDefault="006A741F" w:rsidP="00A73978">
            <w:pPr>
              <w:snapToGrid w:val="0"/>
              <w:rPr>
                <w:rFonts w:ascii="Calibri" w:hAnsi="Calibri" w:cs="Calibri"/>
              </w:rPr>
            </w:pPr>
          </w:p>
        </w:tc>
      </w:tr>
      <w:tr w:rsidR="006A741F" w14:paraId="3EB51404" w14:textId="77777777" w:rsidTr="00A73978">
        <w:tc>
          <w:tcPr>
            <w:tcW w:w="9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31B5B4" w14:textId="77777777" w:rsidR="006A741F" w:rsidRDefault="006A741F" w:rsidP="00A73978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Indirizzo:</w:t>
            </w:r>
          </w:p>
          <w:p w14:paraId="7C14A2C3" w14:textId="77777777" w:rsidR="006A741F" w:rsidRPr="00A30663" w:rsidRDefault="006A741F" w:rsidP="00A73978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6A741F" w14:paraId="46D80017" w14:textId="77777777" w:rsidTr="00A73978">
        <w:tc>
          <w:tcPr>
            <w:tcW w:w="9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DBCFD" w14:textId="77777777" w:rsidR="006A741F" w:rsidRDefault="006A741F" w:rsidP="00A73978">
            <w:pPr>
              <w:snapToGrid w:val="0"/>
            </w:pPr>
            <w:r>
              <w:rPr>
                <w:rFonts w:ascii="Calibri" w:hAnsi="Calibri" w:cs="Calibri"/>
              </w:rPr>
              <w:t xml:space="preserve">Impianto omologato per Hockey Pista?   SI </w:t>
            </w:r>
            <w:r w:rsidRPr="00A30663">
              <w:rPr>
                <w:rFonts w:ascii="Calibri" w:hAnsi="Calibri" w:cs="Calibri"/>
                <w:sz w:val="52"/>
                <w:szCs w:val="52"/>
              </w:rPr>
              <w:t>□</w:t>
            </w:r>
            <w:r>
              <w:rPr>
                <w:rFonts w:ascii="Calibri" w:hAnsi="Calibri" w:cs="Calibri"/>
              </w:rPr>
              <w:t xml:space="preserve">                  NO </w:t>
            </w:r>
            <w:r w:rsidRPr="00A30663">
              <w:rPr>
                <w:rFonts w:ascii="Calibri" w:hAnsi="Calibri" w:cs="Calibri"/>
                <w:sz w:val="52"/>
                <w:szCs w:val="52"/>
              </w:rPr>
              <w:t>□</w:t>
            </w:r>
          </w:p>
        </w:tc>
      </w:tr>
      <w:tr w:rsidR="006A741F" w14:paraId="4EA60FF9" w14:textId="77777777" w:rsidTr="00A73978">
        <w:tc>
          <w:tcPr>
            <w:tcW w:w="9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884573" w14:textId="77777777" w:rsidR="006A741F" w:rsidRDefault="006A741F" w:rsidP="00A73978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Capienza Pubblico: </w:t>
            </w:r>
          </w:p>
          <w:p w14:paraId="71DD3779" w14:textId="77777777" w:rsidR="006A741F" w:rsidRPr="00A30663" w:rsidRDefault="006A741F" w:rsidP="00A73978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6A741F" w14:paraId="44CE1B9B" w14:textId="77777777" w:rsidTr="00A73978">
        <w:tc>
          <w:tcPr>
            <w:tcW w:w="9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BF9667" w14:textId="77777777" w:rsidR="006A741F" w:rsidRDefault="006A741F" w:rsidP="00A73978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Dimensioni pista:</w:t>
            </w:r>
          </w:p>
          <w:p w14:paraId="77F9CA2D" w14:textId="77777777" w:rsidR="006A741F" w:rsidRPr="00A30663" w:rsidRDefault="006A741F" w:rsidP="00A73978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6A741F" w14:paraId="3C72C2DD" w14:textId="77777777" w:rsidTr="00A73978">
        <w:tc>
          <w:tcPr>
            <w:tcW w:w="9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05DB82" w14:textId="77777777" w:rsidR="006A741F" w:rsidRDefault="006A741F" w:rsidP="00A73978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Tipo di Pavimentazione:</w:t>
            </w:r>
          </w:p>
          <w:p w14:paraId="25C2C7AB" w14:textId="77777777" w:rsidR="006A741F" w:rsidRPr="00A30663" w:rsidRDefault="006A741F" w:rsidP="00A73978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6A741F" w14:paraId="176E8734" w14:textId="77777777" w:rsidTr="00A73978">
        <w:tc>
          <w:tcPr>
            <w:tcW w:w="9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AA66AA" w14:textId="77777777" w:rsidR="006A741F" w:rsidRDefault="006A741F" w:rsidP="00A73978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Numero spogliatoi (indicare il numero)</w:t>
            </w:r>
          </w:p>
          <w:p w14:paraId="39313B16" w14:textId="77777777" w:rsidR="006A741F" w:rsidRDefault="006A741F" w:rsidP="00A73978">
            <w:pPr>
              <w:contextualSpacing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Spogliatoi atleti                      </w:t>
            </w:r>
            <w:r w:rsidRPr="00A30663">
              <w:rPr>
                <w:rFonts w:ascii="Calibri" w:hAnsi="Calibri" w:cs="Calibri"/>
                <w:sz w:val="52"/>
                <w:szCs w:val="52"/>
              </w:rPr>
              <w:t xml:space="preserve">□ </w:t>
            </w:r>
            <w:r>
              <w:rPr>
                <w:rFonts w:ascii="Calibri" w:hAnsi="Calibri" w:cs="Calibri"/>
              </w:rPr>
              <w:t xml:space="preserve">      N. .................   </w:t>
            </w:r>
          </w:p>
          <w:p w14:paraId="30B47EBB" w14:textId="77777777" w:rsidR="006A741F" w:rsidRPr="00317F89" w:rsidRDefault="006A741F" w:rsidP="00A7397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Spogliatoi arbitri                    </w:t>
            </w:r>
            <w:r w:rsidRPr="00A30663">
              <w:rPr>
                <w:rFonts w:ascii="Calibri" w:hAnsi="Calibri" w:cs="Calibri"/>
                <w:sz w:val="52"/>
                <w:szCs w:val="52"/>
              </w:rPr>
              <w:t>□</w:t>
            </w:r>
            <w:r>
              <w:rPr>
                <w:rFonts w:ascii="Calibri" w:hAnsi="Calibri" w:cs="Calibri"/>
              </w:rPr>
              <w:t xml:space="preserve">       N. .................   </w:t>
            </w:r>
          </w:p>
        </w:tc>
      </w:tr>
      <w:tr w:rsidR="006A741F" w14:paraId="38991FF2" w14:textId="77777777" w:rsidTr="00A73978">
        <w:tc>
          <w:tcPr>
            <w:tcW w:w="9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45A35F" w14:textId="77777777" w:rsidR="006A741F" w:rsidRDefault="006A741F" w:rsidP="00A73978">
            <w:pPr>
              <w:snapToGrid w:val="0"/>
            </w:pPr>
            <w:r>
              <w:rPr>
                <w:rFonts w:ascii="Calibri" w:hAnsi="Calibri" w:cs="Calibri"/>
              </w:rPr>
              <w:t xml:space="preserve">L’impianto è dotato di ufficio per Commissione FISR?        SI </w:t>
            </w:r>
            <w:r w:rsidRPr="00A30663">
              <w:rPr>
                <w:rFonts w:ascii="Calibri" w:hAnsi="Calibri" w:cs="Calibri"/>
                <w:sz w:val="52"/>
                <w:szCs w:val="52"/>
              </w:rPr>
              <w:t>□</w:t>
            </w:r>
            <w:r>
              <w:rPr>
                <w:rFonts w:ascii="Calibri" w:hAnsi="Calibri" w:cs="Calibri"/>
              </w:rPr>
              <w:t xml:space="preserve">                  NO </w:t>
            </w:r>
            <w:r w:rsidRPr="00A30663">
              <w:rPr>
                <w:rFonts w:ascii="Calibri" w:hAnsi="Calibri" w:cs="Calibri"/>
                <w:sz w:val="52"/>
                <w:szCs w:val="52"/>
              </w:rPr>
              <w:t>□</w:t>
            </w:r>
          </w:p>
        </w:tc>
      </w:tr>
      <w:tr w:rsidR="006A741F" w14:paraId="1B1DD991" w14:textId="77777777" w:rsidTr="00A73978">
        <w:tc>
          <w:tcPr>
            <w:tcW w:w="9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6B55BD" w14:textId="77777777" w:rsidR="006A741F" w:rsidRDefault="006A741F" w:rsidP="00A73978">
            <w:pPr>
              <w:snapToGrid w:val="0"/>
              <w:rPr>
                <w:rFonts w:ascii="Calibri" w:hAnsi="Calibri" w:cs="Calibri"/>
                <w:sz w:val="52"/>
                <w:szCs w:val="52"/>
              </w:rPr>
            </w:pPr>
            <w:r>
              <w:rPr>
                <w:rFonts w:ascii="Calibri" w:hAnsi="Calibri" w:cs="Calibri"/>
              </w:rPr>
              <w:t xml:space="preserve">L’impianto è dotato di tribuna riservata alla stampa?        SI </w:t>
            </w:r>
            <w:r w:rsidRPr="00A30663">
              <w:rPr>
                <w:rFonts w:ascii="Calibri" w:hAnsi="Calibri" w:cs="Calibri"/>
                <w:sz w:val="52"/>
                <w:szCs w:val="52"/>
              </w:rPr>
              <w:t>□</w:t>
            </w:r>
            <w:r>
              <w:rPr>
                <w:rFonts w:ascii="Calibri" w:hAnsi="Calibri" w:cs="Calibri"/>
              </w:rPr>
              <w:t xml:space="preserve">                  NO </w:t>
            </w:r>
            <w:r w:rsidRPr="00A30663">
              <w:rPr>
                <w:rFonts w:ascii="Calibri" w:hAnsi="Calibri" w:cs="Calibri"/>
                <w:sz w:val="52"/>
                <w:szCs w:val="52"/>
              </w:rPr>
              <w:t>□</w:t>
            </w:r>
          </w:p>
          <w:p w14:paraId="61C510CB" w14:textId="77777777" w:rsidR="006A741F" w:rsidRDefault="006A741F" w:rsidP="00A73978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Numero di postazioni disponibili in tribuna stampa _____________</w:t>
            </w:r>
          </w:p>
          <w:p w14:paraId="6022337B" w14:textId="77777777" w:rsidR="006A741F" w:rsidRDefault="006A741F" w:rsidP="00A73978">
            <w:pPr>
              <w:snapToGrid w:val="0"/>
            </w:pPr>
          </w:p>
        </w:tc>
      </w:tr>
      <w:tr w:rsidR="006A741F" w14:paraId="7E1A608A" w14:textId="77777777" w:rsidTr="00A73978">
        <w:trPr>
          <w:trHeight w:val="583"/>
        </w:trPr>
        <w:tc>
          <w:tcPr>
            <w:tcW w:w="9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304805" w14:textId="77777777" w:rsidR="006A741F" w:rsidRDefault="006A741F" w:rsidP="00A73978">
            <w:pPr>
              <w:snapToGrid w:val="0"/>
              <w:rPr>
                <w:rFonts w:ascii="Calibri" w:hAnsi="Calibri" w:cs="Calibri"/>
                <w:sz w:val="52"/>
                <w:szCs w:val="52"/>
              </w:rPr>
            </w:pPr>
            <w:r>
              <w:rPr>
                <w:rFonts w:ascii="Calibri" w:hAnsi="Calibri" w:cs="Calibri"/>
              </w:rPr>
              <w:t xml:space="preserve">L’impianto è dotato di sala stampa?       SI </w:t>
            </w:r>
            <w:r w:rsidRPr="00A30663">
              <w:rPr>
                <w:rFonts w:ascii="Calibri" w:hAnsi="Calibri" w:cs="Calibri"/>
                <w:sz w:val="52"/>
                <w:szCs w:val="52"/>
              </w:rPr>
              <w:t>□</w:t>
            </w:r>
            <w:r>
              <w:rPr>
                <w:rFonts w:ascii="Calibri" w:hAnsi="Calibri" w:cs="Calibri"/>
              </w:rPr>
              <w:t xml:space="preserve">                  NO </w:t>
            </w:r>
            <w:r w:rsidRPr="00A30663">
              <w:rPr>
                <w:rFonts w:ascii="Calibri" w:hAnsi="Calibri" w:cs="Calibri"/>
                <w:sz w:val="52"/>
                <w:szCs w:val="52"/>
              </w:rPr>
              <w:t>□</w:t>
            </w:r>
          </w:p>
          <w:p w14:paraId="4E47D86F" w14:textId="77777777" w:rsidR="006A741F" w:rsidRDefault="006A741F" w:rsidP="00A73978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Numero di postazioni disponibili in sala stampa _____________</w:t>
            </w:r>
          </w:p>
          <w:p w14:paraId="3546F464" w14:textId="77777777" w:rsidR="006A741F" w:rsidRDefault="006A741F" w:rsidP="00A73978">
            <w:pPr>
              <w:snapToGrid w:val="0"/>
            </w:pPr>
          </w:p>
        </w:tc>
      </w:tr>
    </w:tbl>
    <w:p w14:paraId="54F68185" w14:textId="77777777" w:rsidR="006A741F" w:rsidRDefault="006A741F" w:rsidP="006A741F">
      <w:pPr>
        <w:jc w:val="center"/>
        <w:rPr>
          <w:rFonts w:ascii="Calibri" w:hAnsi="Calibri" w:cs="Calibri"/>
          <w:b/>
        </w:rPr>
      </w:pPr>
    </w:p>
    <w:p w14:paraId="6FA5C9E9" w14:textId="77777777" w:rsidR="006A741F" w:rsidRDefault="006A741F" w:rsidP="00D137EF">
      <w:pPr>
        <w:jc w:val="center"/>
        <w:rPr>
          <w:rFonts w:ascii="Calibri" w:hAnsi="Calibri" w:cs="Calibri"/>
          <w:b/>
        </w:rPr>
      </w:pPr>
    </w:p>
    <w:p w14:paraId="1C48FBF2" w14:textId="77777777" w:rsidR="006A741F" w:rsidRDefault="006A741F" w:rsidP="00D137EF">
      <w:pPr>
        <w:jc w:val="center"/>
        <w:rPr>
          <w:rFonts w:ascii="Calibri" w:hAnsi="Calibri" w:cs="Calibri"/>
          <w:b/>
        </w:rPr>
      </w:pPr>
    </w:p>
    <w:p w14:paraId="1E9B5FF0" w14:textId="77777777" w:rsidR="006A741F" w:rsidRDefault="006A741F" w:rsidP="00D137EF">
      <w:pPr>
        <w:jc w:val="center"/>
        <w:rPr>
          <w:rFonts w:ascii="Calibri" w:hAnsi="Calibri" w:cs="Calibri"/>
          <w:b/>
        </w:rPr>
      </w:pPr>
    </w:p>
    <w:p w14:paraId="5716178D" w14:textId="77777777" w:rsidR="006A741F" w:rsidRDefault="006A741F" w:rsidP="00D137EF">
      <w:pPr>
        <w:jc w:val="center"/>
        <w:rPr>
          <w:rFonts w:ascii="Calibri" w:hAnsi="Calibri" w:cs="Calibri"/>
          <w:b/>
        </w:rPr>
      </w:pPr>
    </w:p>
    <w:p w14:paraId="5E15A647" w14:textId="77777777" w:rsidR="006A741F" w:rsidRDefault="006A741F" w:rsidP="00D137EF">
      <w:pPr>
        <w:jc w:val="center"/>
        <w:rPr>
          <w:rFonts w:ascii="Calibri" w:hAnsi="Calibri" w:cs="Calibri"/>
          <w:b/>
        </w:rPr>
      </w:pPr>
    </w:p>
    <w:p w14:paraId="2843C3ED" w14:textId="77777777" w:rsidR="006A741F" w:rsidRDefault="006A741F" w:rsidP="00D137EF">
      <w:pPr>
        <w:jc w:val="center"/>
        <w:rPr>
          <w:rFonts w:ascii="Calibri" w:hAnsi="Calibri" w:cs="Calibri"/>
          <w:b/>
        </w:rPr>
      </w:pPr>
    </w:p>
    <w:p w14:paraId="45B9A68A" w14:textId="77777777" w:rsidR="006A741F" w:rsidRDefault="006A741F" w:rsidP="00D137EF">
      <w:pPr>
        <w:jc w:val="center"/>
        <w:rPr>
          <w:rFonts w:ascii="Calibri" w:hAnsi="Calibri" w:cs="Calibri"/>
          <w:b/>
        </w:rPr>
      </w:pPr>
    </w:p>
    <w:p w14:paraId="182609DB" w14:textId="77777777" w:rsidR="006A741F" w:rsidRDefault="006A741F" w:rsidP="00D137EF">
      <w:pPr>
        <w:jc w:val="center"/>
        <w:rPr>
          <w:rFonts w:ascii="Calibri" w:hAnsi="Calibri" w:cs="Calibri"/>
          <w:b/>
        </w:rPr>
      </w:pPr>
    </w:p>
    <w:p w14:paraId="012A66AA" w14:textId="77777777" w:rsidR="006A741F" w:rsidRDefault="006A741F" w:rsidP="00D137EF">
      <w:pPr>
        <w:jc w:val="center"/>
        <w:rPr>
          <w:rFonts w:ascii="Calibri" w:hAnsi="Calibri" w:cs="Calibri"/>
          <w:b/>
        </w:rPr>
      </w:pPr>
    </w:p>
    <w:p w14:paraId="7553F1CB" w14:textId="77777777" w:rsidR="006A741F" w:rsidRDefault="006A741F" w:rsidP="00D137EF">
      <w:pPr>
        <w:jc w:val="center"/>
        <w:rPr>
          <w:rFonts w:ascii="Calibri" w:hAnsi="Calibri" w:cs="Calibri"/>
          <w:b/>
        </w:rPr>
      </w:pPr>
    </w:p>
    <w:p w14:paraId="514CC3DB" w14:textId="77777777" w:rsidR="006A741F" w:rsidRDefault="006A741F" w:rsidP="00D137EF">
      <w:pPr>
        <w:jc w:val="center"/>
        <w:rPr>
          <w:rFonts w:ascii="Calibri" w:hAnsi="Calibri" w:cs="Calibri"/>
          <w:b/>
        </w:rPr>
      </w:pPr>
    </w:p>
    <w:p w14:paraId="41796768" w14:textId="77777777" w:rsidR="006A741F" w:rsidRDefault="006A741F" w:rsidP="00D137EF">
      <w:pPr>
        <w:jc w:val="center"/>
        <w:rPr>
          <w:rFonts w:ascii="Calibri" w:hAnsi="Calibri" w:cs="Calibri"/>
          <w:b/>
        </w:rPr>
      </w:pPr>
    </w:p>
    <w:p w14:paraId="0EDFBC7B" w14:textId="77777777" w:rsidR="006A741F" w:rsidRDefault="006A741F" w:rsidP="00D137EF">
      <w:pPr>
        <w:jc w:val="center"/>
        <w:rPr>
          <w:rFonts w:ascii="Calibri" w:hAnsi="Calibri" w:cs="Calibri"/>
          <w:b/>
        </w:rPr>
      </w:pPr>
    </w:p>
    <w:p w14:paraId="34EA80CC" w14:textId="77777777" w:rsidR="006A741F" w:rsidRDefault="006A741F" w:rsidP="00D137EF">
      <w:pPr>
        <w:jc w:val="center"/>
        <w:rPr>
          <w:rFonts w:ascii="Calibri" w:hAnsi="Calibri" w:cs="Calibri"/>
          <w:b/>
        </w:rPr>
      </w:pPr>
    </w:p>
    <w:p w14:paraId="19B0ECDB" w14:textId="77777777" w:rsidR="006A741F" w:rsidRDefault="006A741F" w:rsidP="00D137EF">
      <w:pPr>
        <w:jc w:val="center"/>
        <w:rPr>
          <w:rFonts w:ascii="Calibri" w:hAnsi="Calibri" w:cs="Calibri"/>
          <w:b/>
        </w:rPr>
      </w:pPr>
    </w:p>
    <w:p w14:paraId="1C15D573" w14:textId="77777777" w:rsidR="006A741F" w:rsidRDefault="006A741F" w:rsidP="00D137EF">
      <w:pPr>
        <w:jc w:val="center"/>
        <w:rPr>
          <w:rFonts w:ascii="Calibri" w:hAnsi="Calibri" w:cs="Calibri"/>
          <w:b/>
        </w:rPr>
      </w:pPr>
    </w:p>
    <w:p w14:paraId="007055C7" w14:textId="77777777" w:rsidR="006A741F" w:rsidRDefault="006A741F" w:rsidP="00D137EF">
      <w:pPr>
        <w:jc w:val="center"/>
        <w:rPr>
          <w:rFonts w:ascii="Calibri" w:hAnsi="Calibri" w:cs="Calibri"/>
          <w:b/>
        </w:rPr>
      </w:pPr>
    </w:p>
    <w:p w14:paraId="787725F5" w14:textId="77777777" w:rsidR="006A741F" w:rsidRDefault="006A741F" w:rsidP="00D137EF">
      <w:pPr>
        <w:jc w:val="center"/>
        <w:rPr>
          <w:rFonts w:ascii="Calibri" w:hAnsi="Calibri" w:cs="Calibri"/>
          <w:b/>
        </w:rPr>
      </w:pPr>
    </w:p>
    <w:p w14:paraId="011D6E2E" w14:textId="77777777" w:rsidR="006A741F" w:rsidRDefault="006A741F" w:rsidP="00D137EF">
      <w:pPr>
        <w:jc w:val="center"/>
        <w:rPr>
          <w:rFonts w:ascii="Calibri" w:hAnsi="Calibri" w:cs="Calibri"/>
          <w:b/>
        </w:rPr>
      </w:pPr>
    </w:p>
    <w:p w14:paraId="420F4CE3" w14:textId="2CEB9578" w:rsidR="006A741F" w:rsidRDefault="006A741F" w:rsidP="006A741F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lastRenderedPageBreak/>
        <w:t>3 – Streaming dell’evento</w:t>
      </w:r>
    </w:p>
    <w:p w14:paraId="60056745" w14:textId="77777777" w:rsidR="006A741F" w:rsidRDefault="006A741F" w:rsidP="006A741F">
      <w:pPr>
        <w:jc w:val="center"/>
        <w:rPr>
          <w:rFonts w:ascii="Calibri" w:hAnsi="Calibri" w:cs="Calibri"/>
          <w:b/>
        </w:rPr>
      </w:pPr>
    </w:p>
    <w:tbl>
      <w:tblPr>
        <w:tblW w:w="9818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9818"/>
      </w:tblGrid>
      <w:tr w:rsidR="006A741F" w14:paraId="42DA4429" w14:textId="77777777" w:rsidTr="00A73978">
        <w:tc>
          <w:tcPr>
            <w:tcW w:w="9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57B4DB" w14:textId="77777777" w:rsidR="006A741F" w:rsidRDefault="006A741F" w:rsidP="00A73978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Indicare le caratteristiche tecniche dello streaming che si intende realizzare</w:t>
            </w:r>
          </w:p>
          <w:p w14:paraId="578A328D" w14:textId="77777777" w:rsidR="00E94E83" w:rsidRDefault="00E94E83" w:rsidP="00A73978">
            <w:pPr>
              <w:snapToGrid w:val="0"/>
              <w:rPr>
                <w:rFonts w:ascii="Calibri" w:hAnsi="Calibri" w:cs="Calibri"/>
              </w:rPr>
            </w:pPr>
          </w:p>
          <w:p w14:paraId="2E67FB9F" w14:textId="6E5781F7" w:rsidR="006A741F" w:rsidRDefault="006A741F" w:rsidP="00A73978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Diretta streaming </w:t>
            </w:r>
            <w:r w:rsidR="00E94E83">
              <w:rPr>
                <w:rFonts w:ascii="Calibri" w:hAnsi="Calibri" w:cs="Calibri"/>
              </w:rPr>
              <w:t xml:space="preserve">di n. _________   partite dell’evento (da 1 a </w:t>
            </w:r>
            <w:r w:rsidR="00CA369E">
              <w:rPr>
                <w:rFonts w:ascii="Calibri" w:hAnsi="Calibri" w:cs="Calibri"/>
              </w:rPr>
              <w:t>3</w:t>
            </w:r>
            <w:r w:rsidR="00E94E83">
              <w:rPr>
                <w:rFonts w:ascii="Calibri" w:hAnsi="Calibri" w:cs="Calibri"/>
              </w:rPr>
              <w:t>)</w:t>
            </w:r>
          </w:p>
          <w:p w14:paraId="13AAB2A2" w14:textId="77777777" w:rsidR="006A741F" w:rsidRDefault="006A741F" w:rsidP="00A73978">
            <w:pPr>
              <w:snapToGrid w:val="0"/>
              <w:rPr>
                <w:rFonts w:ascii="Calibri" w:hAnsi="Calibri" w:cs="Calibri"/>
              </w:rPr>
            </w:pPr>
          </w:p>
          <w:p w14:paraId="1693B557" w14:textId="77777777" w:rsidR="006A741F" w:rsidRDefault="006A741F" w:rsidP="00A73978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eastAsia="Calibri" w:hAnsi="Calibri" w:cs="Calibri"/>
              </w:rPr>
              <w:t>…………………………………………………………………………………………………………………………………………………</w:t>
            </w:r>
            <w:r>
              <w:rPr>
                <w:rFonts w:ascii="Calibri" w:hAnsi="Calibri" w:cs="Calibri"/>
              </w:rPr>
              <w:t>.</w:t>
            </w:r>
          </w:p>
          <w:p w14:paraId="3BA07ED5" w14:textId="77777777" w:rsidR="006A741F" w:rsidRPr="00275084" w:rsidRDefault="006A741F" w:rsidP="00A73978">
            <w:pPr>
              <w:snapToGrid w:val="0"/>
              <w:rPr>
                <w:rFonts w:ascii="Calibri" w:hAnsi="Calibri" w:cs="Calibri"/>
                <w:b/>
                <w:bCs/>
              </w:rPr>
            </w:pPr>
            <w:r w:rsidRPr="00275084">
              <w:rPr>
                <w:rFonts w:ascii="Calibri" w:hAnsi="Calibri" w:cs="Calibri"/>
                <w:b/>
                <w:bCs/>
              </w:rPr>
              <w:t>CARATTERISTICHE DELLA PRODUZIONE STREAMING</w:t>
            </w:r>
          </w:p>
          <w:p w14:paraId="172E7C03" w14:textId="77777777" w:rsidR="006A741F" w:rsidRDefault="006A741F" w:rsidP="00A73978">
            <w:pPr>
              <w:snapToGrid w:val="0"/>
              <w:rPr>
                <w:rFonts w:ascii="Calibri" w:hAnsi="Calibri" w:cs="Calibri"/>
              </w:rPr>
            </w:pPr>
          </w:p>
          <w:p w14:paraId="6D582F44" w14:textId="77777777" w:rsidR="006A741F" w:rsidRDefault="006A741F" w:rsidP="00A73978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Numero di telecamere con operatore: __________</w:t>
            </w:r>
          </w:p>
          <w:p w14:paraId="6B1A3C09" w14:textId="77777777" w:rsidR="006A741F" w:rsidRDefault="006A741F" w:rsidP="00A73978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Numero di telecamere fisse: _________</w:t>
            </w:r>
          </w:p>
          <w:p w14:paraId="687E1AAE" w14:textId="77777777" w:rsidR="006A741F" w:rsidRDefault="006A741F" w:rsidP="00A73978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Le partite saranno commentate da un telecronista                         SI </w:t>
            </w:r>
            <w:r w:rsidRPr="00282A28">
              <w:rPr>
                <w:rFonts w:ascii="Calibri" w:hAnsi="Calibri" w:cs="Calibri"/>
                <w:sz w:val="52"/>
                <w:szCs w:val="52"/>
              </w:rPr>
              <w:t>□</w:t>
            </w:r>
            <w:r>
              <w:rPr>
                <w:rFonts w:ascii="Calibri" w:hAnsi="Calibri" w:cs="Calibri"/>
              </w:rPr>
              <w:t xml:space="preserve">    NO </w:t>
            </w:r>
            <w:r w:rsidRPr="00282A28">
              <w:rPr>
                <w:rFonts w:ascii="Calibri" w:hAnsi="Calibri" w:cs="Calibri"/>
                <w:sz w:val="52"/>
                <w:szCs w:val="52"/>
              </w:rPr>
              <w:t>□</w:t>
            </w:r>
            <w:r>
              <w:rPr>
                <w:rFonts w:ascii="Calibri" w:hAnsi="Calibri" w:cs="Calibri"/>
              </w:rPr>
              <w:t xml:space="preserve">  </w:t>
            </w:r>
          </w:p>
          <w:p w14:paraId="48D27754" w14:textId="77777777" w:rsidR="006A741F" w:rsidRDefault="006A741F" w:rsidP="00A73978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È prevista la presenza di un commento tecnico                                SI </w:t>
            </w:r>
            <w:r w:rsidRPr="00282A28">
              <w:rPr>
                <w:rFonts w:ascii="Calibri" w:hAnsi="Calibri" w:cs="Calibri"/>
                <w:sz w:val="52"/>
                <w:szCs w:val="52"/>
              </w:rPr>
              <w:t>□</w:t>
            </w:r>
            <w:r>
              <w:rPr>
                <w:rFonts w:ascii="Calibri" w:hAnsi="Calibri" w:cs="Calibri"/>
              </w:rPr>
              <w:t xml:space="preserve">    NO </w:t>
            </w:r>
            <w:r w:rsidRPr="00282A28">
              <w:rPr>
                <w:rFonts w:ascii="Calibri" w:hAnsi="Calibri" w:cs="Calibri"/>
                <w:sz w:val="52"/>
                <w:szCs w:val="52"/>
              </w:rPr>
              <w:t>□</w:t>
            </w:r>
            <w:r>
              <w:rPr>
                <w:rFonts w:ascii="Calibri" w:hAnsi="Calibri" w:cs="Calibri"/>
              </w:rPr>
              <w:t xml:space="preserve">  </w:t>
            </w:r>
          </w:p>
          <w:p w14:paraId="4D389D7E" w14:textId="77777777" w:rsidR="006A741F" w:rsidRDefault="006A741F" w:rsidP="00A73978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Saranno disponibili i replay durante la diretta                                  </w:t>
            </w:r>
            <w:r>
              <w:rPr>
                <w:rFonts w:ascii="Calibri" w:hAnsi="Calibri" w:cs="Calibri"/>
              </w:rPr>
              <w:t xml:space="preserve">SI </w:t>
            </w:r>
            <w:r w:rsidRPr="00282A28">
              <w:rPr>
                <w:rFonts w:ascii="Calibri" w:hAnsi="Calibri" w:cs="Calibri"/>
                <w:sz w:val="52"/>
                <w:szCs w:val="52"/>
              </w:rPr>
              <w:t>□</w:t>
            </w:r>
            <w:r>
              <w:rPr>
                <w:rFonts w:ascii="Calibri" w:hAnsi="Calibri" w:cs="Calibri"/>
              </w:rPr>
              <w:t xml:space="preserve">    NO </w:t>
            </w:r>
            <w:r w:rsidRPr="00282A28">
              <w:rPr>
                <w:rFonts w:ascii="Calibri" w:hAnsi="Calibri" w:cs="Calibri"/>
                <w:sz w:val="52"/>
                <w:szCs w:val="52"/>
              </w:rPr>
              <w:t>□</w:t>
            </w:r>
            <w:r>
              <w:rPr>
                <w:rFonts w:ascii="Calibri" w:hAnsi="Calibri" w:cs="Calibri"/>
              </w:rPr>
              <w:t xml:space="preserve">  </w:t>
            </w:r>
          </w:p>
          <w:p w14:paraId="0FFECBA9" w14:textId="77777777" w:rsidR="006A741F" w:rsidRDefault="006A741F" w:rsidP="00A73978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È prevista la grafica durante lo streaming                                         </w:t>
            </w:r>
            <w:r>
              <w:rPr>
                <w:rFonts w:ascii="Calibri" w:hAnsi="Calibri" w:cs="Calibri"/>
              </w:rPr>
              <w:t xml:space="preserve">SI </w:t>
            </w:r>
            <w:r w:rsidRPr="00282A28">
              <w:rPr>
                <w:rFonts w:ascii="Calibri" w:hAnsi="Calibri" w:cs="Calibri"/>
                <w:sz w:val="52"/>
                <w:szCs w:val="52"/>
              </w:rPr>
              <w:t>□</w:t>
            </w:r>
            <w:r>
              <w:rPr>
                <w:rFonts w:ascii="Calibri" w:hAnsi="Calibri" w:cs="Calibri"/>
              </w:rPr>
              <w:t xml:space="preserve">    NO </w:t>
            </w:r>
            <w:r w:rsidRPr="00282A28">
              <w:rPr>
                <w:rFonts w:ascii="Calibri" w:hAnsi="Calibri" w:cs="Calibri"/>
                <w:sz w:val="52"/>
                <w:szCs w:val="52"/>
              </w:rPr>
              <w:t>□</w:t>
            </w:r>
            <w:r>
              <w:rPr>
                <w:rFonts w:ascii="Calibri" w:hAnsi="Calibri" w:cs="Calibri"/>
              </w:rPr>
              <w:t xml:space="preserve">  </w:t>
            </w:r>
          </w:p>
          <w:p w14:paraId="3CD7C08D" w14:textId="77777777" w:rsidR="006A741F" w:rsidRDefault="006A741F" w:rsidP="00A73978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Se sì, specificare nel dettaglio quali informazioni sono disponibili in grafica (esempio: risultato, falli, tempo di gioco, ecc…)</w:t>
            </w:r>
          </w:p>
          <w:p w14:paraId="3C02B6DE" w14:textId="77777777" w:rsidR="006A741F" w:rsidRDefault="006A741F" w:rsidP="00A73978">
            <w:pPr>
              <w:snapToGrid w:val="0"/>
              <w:rPr>
                <w:rFonts w:ascii="Calibri" w:eastAsia="Calibri" w:hAnsi="Calibri" w:cs="Calibri"/>
              </w:rPr>
            </w:pPr>
          </w:p>
          <w:p w14:paraId="4F2E2DBA" w14:textId="77777777" w:rsidR="006A741F" w:rsidRDefault="006A741F" w:rsidP="00A73978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eastAsia="Calibri" w:hAnsi="Calibri" w:cs="Calibri"/>
              </w:rPr>
              <w:t>…………………………………………………………………………………………………………………………………………………</w:t>
            </w:r>
            <w:r>
              <w:rPr>
                <w:rFonts w:ascii="Calibri" w:hAnsi="Calibri" w:cs="Calibri"/>
              </w:rPr>
              <w:t>.</w:t>
            </w:r>
          </w:p>
          <w:p w14:paraId="399D128F" w14:textId="77777777" w:rsidR="006A741F" w:rsidRDefault="006A741F" w:rsidP="00A73978">
            <w:pPr>
              <w:snapToGrid w:val="0"/>
              <w:rPr>
                <w:rFonts w:ascii="Calibri" w:eastAsia="Calibri" w:hAnsi="Calibri" w:cs="Calibri"/>
              </w:rPr>
            </w:pPr>
          </w:p>
          <w:p w14:paraId="59DDD78E" w14:textId="77777777" w:rsidR="006A741F" w:rsidRDefault="006A741F" w:rsidP="00A73978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eastAsia="Calibri" w:hAnsi="Calibri" w:cs="Calibri"/>
              </w:rPr>
              <w:t>…………………………………………………………………………………………………………………………………………………</w:t>
            </w:r>
            <w:r>
              <w:rPr>
                <w:rFonts w:ascii="Calibri" w:hAnsi="Calibri" w:cs="Calibri"/>
              </w:rPr>
              <w:t>.</w:t>
            </w:r>
          </w:p>
          <w:p w14:paraId="2EA35A19" w14:textId="77777777" w:rsidR="006A741F" w:rsidRDefault="006A741F" w:rsidP="00A73978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eastAsia="Calibri" w:hAnsi="Calibri" w:cs="Calibri"/>
              </w:rPr>
              <w:t>Saranno disponibili gli highlights al fine di ogni gara</w:t>
            </w:r>
            <w:r>
              <w:rPr>
                <w:rFonts w:ascii="Calibri" w:hAnsi="Calibri" w:cs="Calibri"/>
              </w:rPr>
              <w:t xml:space="preserve">                        SI </w:t>
            </w:r>
            <w:r w:rsidRPr="00282A28">
              <w:rPr>
                <w:rFonts w:ascii="Calibri" w:hAnsi="Calibri" w:cs="Calibri"/>
                <w:sz w:val="52"/>
                <w:szCs w:val="52"/>
              </w:rPr>
              <w:t>□</w:t>
            </w:r>
            <w:r>
              <w:rPr>
                <w:rFonts w:ascii="Calibri" w:hAnsi="Calibri" w:cs="Calibri"/>
              </w:rPr>
              <w:t xml:space="preserve">    NO </w:t>
            </w:r>
            <w:r w:rsidRPr="00282A28">
              <w:rPr>
                <w:rFonts w:ascii="Calibri" w:hAnsi="Calibri" w:cs="Calibri"/>
                <w:sz w:val="52"/>
                <w:szCs w:val="52"/>
              </w:rPr>
              <w:t>□</w:t>
            </w:r>
            <w:r>
              <w:rPr>
                <w:rFonts w:ascii="Calibri" w:hAnsi="Calibri" w:cs="Calibri"/>
              </w:rPr>
              <w:t xml:space="preserve">  </w:t>
            </w:r>
          </w:p>
          <w:p w14:paraId="4BC4400E" w14:textId="77777777" w:rsidR="006A741F" w:rsidRDefault="006A741F" w:rsidP="00A73978">
            <w:pPr>
              <w:snapToGrid w:val="0"/>
              <w:rPr>
                <w:rFonts w:ascii="Calibri" w:hAnsi="Calibri" w:cs="Calibri"/>
                <w:b/>
              </w:rPr>
            </w:pPr>
          </w:p>
        </w:tc>
      </w:tr>
      <w:tr w:rsidR="006A741F" w14:paraId="5F1838F9" w14:textId="77777777" w:rsidTr="00A73978">
        <w:tc>
          <w:tcPr>
            <w:tcW w:w="9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75A206" w14:textId="77777777" w:rsidR="006A741F" w:rsidRDefault="006A741F" w:rsidP="00A73978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Informazioni sulla connessione.</w:t>
            </w:r>
          </w:p>
          <w:p w14:paraId="1DD5A4D0" w14:textId="77777777" w:rsidR="006A741F" w:rsidRDefault="006A741F" w:rsidP="00A73978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Indicare con precisione le caratteristiche tecniche della connessione a internet utilizzata per lo streaming: tipologia (fibra, adsl, sat., ecc.), connessione (cablata, wi-fi), velocità in download, velocità in upload.</w:t>
            </w:r>
          </w:p>
          <w:p w14:paraId="282070DE" w14:textId="77777777" w:rsidR="006A741F" w:rsidRDefault="006A741F" w:rsidP="00A73978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Indicare se è disponibile di un backup in caso di malfunzionamento della linea principale.</w:t>
            </w:r>
          </w:p>
          <w:p w14:paraId="7F96BC0D" w14:textId="77777777" w:rsidR="006A741F" w:rsidRDefault="006A741F" w:rsidP="00A73978">
            <w:pPr>
              <w:snapToGrid w:val="0"/>
              <w:rPr>
                <w:rFonts w:ascii="Calibri" w:hAnsi="Calibri" w:cs="Calibri"/>
              </w:rPr>
            </w:pPr>
          </w:p>
          <w:p w14:paraId="54B942E5" w14:textId="77777777" w:rsidR="006A741F" w:rsidRDefault="006A741F" w:rsidP="00A73978">
            <w:pPr>
              <w:snapToGrid w:val="0"/>
              <w:rPr>
                <w:rFonts w:ascii="Calibri" w:hAnsi="Calibri" w:cs="Calibri"/>
              </w:rPr>
            </w:pPr>
          </w:p>
          <w:p w14:paraId="624834EA" w14:textId="77777777" w:rsidR="006A741F" w:rsidRDefault="006A741F" w:rsidP="00A73978">
            <w:pPr>
              <w:snapToGrid w:val="0"/>
              <w:rPr>
                <w:rFonts w:ascii="Calibri" w:hAnsi="Calibri" w:cs="Calibri"/>
              </w:rPr>
            </w:pPr>
          </w:p>
          <w:p w14:paraId="0722DA2A" w14:textId="77777777" w:rsidR="006A741F" w:rsidRDefault="006A741F" w:rsidP="00A73978">
            <w:pPr>
              <w:snapToGrid w:val="0"/>
              <w:rPr>
                <w:rFonts w:ascii="Calibri" w:hAnsi="Calibri" w:cs="Calibri"/>
              </w:rPr>
            </w:pPr>
          </w:p>
        </w:tc>
      </w:tr>
      <w:tr w:rsidR="006A741F" w14:paraId="2161FB8B" w14:textId="77777777" w:rsidTr="00A73978">
        <w:tc>
          <w:tcPr>
            <w:tcW w:w="9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4E9FBE" w14:textId="77777777" w:rsidR="006A741F" w:rsidRDefault="006A741F" w:rsidP="00A73978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Ulteriori informazioni ritenute utili sullo streaming.</w:t>
            </w:r>
          </w:p>
          <w:p w14:paraId="46531C75" w14:textId="77777777" w:rsidR="006A741F" w:rsidRDefault="006A741F" w:rsidP="00A73978">
            <w:pPr>
              <w:snapToGrid w:val="0"/>
              <w:rPr>
                <w:rFonts w:ascii="Calibri" w:hAnsi="Calibri" w:cs="Calibri"/>
              </w:rPr>
            </w:pPr>
          </w:p>
          <w:p w14:paraId="7D778593" w14:textId="77777777" w:rsidR="006A741F" w:rsidRDefault="006A741F" w:rsidP="00A73978">
            <w:pPr>
              <w:snapToGrid w:val="0"/>
              <w:rPr>
                <w:rFonts w:ascii="Calibri" w:hAnsi="Calibri" w:cs="Calibri"/>
              </w:rPr>
            </w:pPr>
          </w:p>
          <w:p w14:paraId="6D4C46C5" w14:textId="66AFF04D" w:rsidR="006A741F" w:rsidRDefault="006A741F" w:rsidP="00A73978">
            <w:pPr>
              <w:snapToGrid w:val="0"/>
              <w:rPr>
                <w:rFonts w:ascii="Calibri" w:hAnsi="Calibri" w:cs="Calibri"/>
              </w:rPr>
            </w:pPr>
          </w:p>
          <w:p w14:paraId="06A29769" w14:textId="26975E07" w:rsidR="00E94E83" w:rsidRDefault="00E94E83" w:rsidP="00A73978">
            <w:pPr>
              <w:snapToGrid w:val="0"/>
              <w:rPr>
                <w:rFonts w:ascii="Calibri" w:hAnsi="Calibri" w:cs="Calibri"/>
              </w:rPr>
            </w:pPr>
          </w:p>
          <w:p w14:paraId="17FF05F1" w14:textId="2D93A866" w:rsidR="00E94E83" w:rsidRDefault="00E94E83" w:rsidP="00A73978">
            <w:pPr>
              <w:snapToGrid w:val="0"/>
              <w:rPr>
                <w:rFonts w:ascii="Calibri" w:hAnsi="Calibri" w:cs="Calibri"/>
              </w:rPr>
            </w:pPr>
          </w:p>
          <w:p w14:paraId="14B00D3A" w14:textId="40F81814" w:rsidR="00E94E83" w:rsidRDefault="00E94E83" w:rsidP="00A73978">
            <w:pPr>
              <w:snapToGrid w:val="0"/>
              <w:rPr>
                <w:rFonts w:ascii="Calibri" w:hAnsi="Calibri" w:cs="Calibri"/>
              </w:rPr>
            </w:pPr>
          </w:p>
          <w:p w14:paraId="08C07EFA" w14:textId="77777777" w:rsidR="00E94E83" w:rsidRDefault="00E94E83" w:rsidP="00A73978">
            <w:pPr>
              <w:snapToGrid w:val="0"/>
              <w:rPr>
                <w:rFonts w:ascii="Calibri" w:hAnsi="Calibri" w:cs="Calibri"/>
              </w:rPr>
            </w:pPr>
          </w:p>
          <w:p w14:paraId="2243E2D6" w14:textId="77777777" w:rsidR="006A741F" w:rsidRDefault="006A741F" w:rsidP="00A73978">
            <w:pPr>
              <w:snapToGrid w:val="0"/>
              <w:rPr>
                <w:rFonts w:ascii="Calibri" w:hAnsi="Calibri" w:cs="Calibri"/>
              </w:rPr>
            </w:pPr>
          </w:p>
        </w:tc>
      </w:tr>
    </w:tbl>
    <w:p w14:paraId="430B3675" w14:textId="77777777" w:rsidR="00E94E83" w:rsidRDefault="00E94E83" w:rsidP="00E94E83">
      <w:pPr>
        <w:rPr>
          <w:rFonts w:ascii="Calibri" w:hAnsi="Calibri" w:cs="Calibri"/>
          <w:b/>
        </w:rPr>
      </w:pPr>
    </w:p>
    <w:p w14:paraId="296703A8" w14:textId="77777777" w:rsidR="00E94E83" w:rsidRDefault="00E94E83" w:rsidP="006A741F">
      <w:pPr>
        <w:jc w:val="center"/>
        <w:rPr>
          <w:rFonts w:ascii="Calibri" w:hAnsi="Calibri" w:cs="Calibri"/>
          <w:b/>
        </w:rPr>
      </w:pPr>
    </w:p>
    <w:p w14:paraId="4D7209F3" w14:textId="77777777" w:rsidR="00E94E83" w:rsidRDefault="00E94E83" w:rsidP="00E94E83">
      <w:pPr>
        <w:rPr>
          <w:rFonts w:ascii="Calibri" w:hAnsi="Calibri" w:cs="Calibri"/>
          <w:b/>
        </w:rPr>
      </w:pPr>
    </w:p>
    <w:p w14:paraId="3FEFEA91" w14:textId="53A2B85F" w:rsidR="00E94E83" w:rsidRDefault="00E94E83" w:rsidP="00E94E83">
      <w:pPr>
        <w:pageBreakBefore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</w:rPr>
        <w:lastRenderedPageBreak/>
        <w:t xml:space="preserve">4 – Ospitalità per le squadre partecipanti </w:t>
      </w:r>
      <w:r w:rsidR="00CA369E">
        <w:rPr>
          <w:rFonts w:ascii="Calibri" w:hAnsi="Calibri" w:cs="Calibri"/>
          <w:b/>
        </w:rPr>
        <w:t>alle Semifinali di Coppa Italia</w:t>
      </w:r>
      <w:r>
        <w:rPr>
          <w:rFonts w:ascii="Calibri" w:hAnsi="Calibri" w:cs="Calibri"/>
          <w:b/>
        </w:rPr>
        <w:t xml:space="preserve"> di serie B e per FISR</w:t>
      </w:r>
    </w:p>
    <w:p w14:paraId="720692D7" w14:textId="77777777" w:rsidR="00E94E83" w:rsidRDefault="00E94E83" w:rsidP="00E94E83">
      <w:pPr>
        <w:rPr>
          <w:rFonts w:ascii="Calibri" w:hAnsi="Calibri" w:cs="Calibri"/>
        </w:rPr>
      </w:pPr>
    </w:p>
    <w:tbl>
      <w:tblPr>
        <w:tblW w:w="9955" w:type="dxa"/>
        <w:tblInd w:w="-50" w:type="dxa"/>
        <w:tblLayout w:type="fixed"/>
        <w:tblLook w:val="0000" w:firstRow="0" w:lastRow="0" w:firstColumn="0" w:lastColumn="0" w:noHBand="0" w:noVBand="0"/>
      </w:tblPr>
      <w:tblGrid>
        <w:gridCol w:w="9955"/>
      </w:tblGrid>
      <w:tr w:rsidR="00E94E83" w14:paraId="11F2C59F" w14:textId="77777777" w:rsidTr="00A73978">
        <w:trPr>
          <w:trHeight w:val="2319"/>
        </w:trPr>
        <w:tc>
          <w:tcPr>
            <w:tcW w:w="9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3C3DF7" w14:textId="77777777" w:rsidR="00E94E83" w:rsidRPr="00390A7B" w:rsidRDefault="00E94E83" w:rsidP="00A73978">
            <w:pPr>
              <w:rPr>
                <w:rFonts w:ascii="Calibri" w:hAnsi="Calibri" w:cs="Calibri"/>
                <w:b/>
                <w:bCs/>
              </w:rPr>
            </w:pPr>
            <w:r w:rsidRPr="00390A7B">
              <w:rPr>
                <w:rFonts w:ascii="Calibri" w:hAnsi="Calibri" w:cs="Calibri"/>
                <w:b/>
                <w:bCs/>
              </w:rPr>
              <w:t>COSTI VITTO/ALLOGGIO PER LE SQUADRE</w:t>
            </w:r>
          </w:p>
          <w:p w14:paraId="7F21E9F1" w14:textId="77777777" w:rsidR="00E94E83" w:rsidRDefault="00E94E83" w:rsidP="00A7397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Indicare in modo dettagliato le caratteristiche dei servizi disponibili per le squadre partecipanti e i relativi costi, indicando, come minimo:</w:t>
            </w:r>
          </w:p>
          <w:p w14:paraId="5318D21D" w14:textId="77777777" w:rsidR="00E94E83" w:rsidRDefault="00E94E83" w:rsidP="00A7397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• costo per il trattamento di pensione completa in camera singola e doppia</w:t>
            </w:r>
          </w:p>
          <w:p w14:paraId="7A4188CF" w14:textId="77777777" w:rsidR="00E94E83" w:rsidRDefault="00E94E83" w:rsidP="00A7397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• costo per il trattamento di mezza pensione in camera singola e doppia</w:t>
            </w:r>
          </w:p>
          <w:p w14:paraId="3F2A6B14" w14:textId="77777777" w:rsidR="00E94E83" w:rsidRDefault="00E94E83" w:rsidP="00A7397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• costo per il trattamento di B&amp;B in camera singola e doppia</w:t>
            </w:r>
          </w:p>
          <w:p w14:paraId="595ABE19" w14:textId="77777777" w:rsidR="00E94E83" w:rsidRDefault="00E94E83" w:rsidP="00A7397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• costo del singolo pasto presso strutture convenzionate</w:t>
            </w:r>
          </w:p>
          <w:p w14:paraId="093BAB23" w14:textId="77777777" w:rsidR="00E94E83" w:rsidRDefault="00E94E83" w:rsidP="00A73978">
            <w:pPr>
              <w:snapToGrid w:val="0"/>
              <w:rPr>
                <w:rFonts w:ascii="Calibri" w:hAnsi="Calibri"/>
              </w:rPr>
            </w:pPr>
          </w:p>
          <w:p w14:paraId="51212053" w14:textId="77777777" w:rsidR="00E94E83" w:rsidRDefault="00E94E83" w:rsidP="00A73978">
            <w:pPr>
              <w:rPr>
                <w:rFonts w:ascii="Calibri" w:hAnsi="Calibri" w:cs="Calibri"/>
              </w:rPr>
            </w:pPr>
          </w:p>
          <w:p w14:paraId="7EE1FC58" w14:textId="77777777" w:rsidR="00E94E83" w:rsidRDefault="00E94E83" w:rsidP="00A73978">
            <w:pPr>
              <w:rPr>
                <w:rFonts w:ascii="Calibri" w:hAnsi="Calibri" w:cs="Calibri"/>
              </w:rPr>
            </w:pPr>
          </w:p>
          <w:p w14:paraId="3E9AC743" w14:textId="77777777" w:rsidR="00E94E83" w:rsidRDefault="00E94E83" w:rsidP="00A73978">
            <w:pPr>
              <w:rPr>
                <w:rFonts w:ascii="Calibri" w:hAnsi="Calibri" w:cs="Calibri"/>
              </w:rPr>
            </w:pPr>
          </w:p>
          <w:p w14:paraId="52DB2297" w14:textId="77777777" w:rsidR="00E94E83" w:rsidRDefault="00E94E83" w:rsidP="00A73978">
            <w:pPr>
              <w:rPr>
                <w:rFonts w:ascii="Calibri" w:hAnsi="Calibri" w:cs="Calibri"/>
              </w:rPr>
            </w:pPr>
          </w:p>
          <w:p w14:paraId="3BCADF1C" w14:textId="77777777" w:rsidR="00E94E83" w:rsidRDefault="00E94E83" w:rsidP="00A73978">
            <w:pPr>
              <w:rPr>
                <w:rFonts w:ascii="Calibri" w:hAnsi="Calibri" w:cs="Calibri"/>
              </w:rPr>
            </w:pPr>
          </w:p>
          <w:p w14:paraId="70DE105B" w14:textId="77777777" w:rsidR="00E94E83" w:rsidRDefault="00E94E83" w:rsidP="00A73978">
            <w:pPr>
              <w:rPr>
                <w:rFonts w:ascii="Calibri" w:hAnsi="Calibri" w:cs="Calibri"/>
              </w:rPr>
            </w:pPr>
          </w:p>
          <w:p w14:paraId="12267570" w14:textId="77777777" w:rsidR="00E94E83" w:rsidRDefault="00E94E83" w:rsidP="00A73978">
            <w:pPr>
              <w:rPr>
                <w:rFonts w:ascii="Calibri" w:hAnsi="Calibri" w:cs="Calibri"/>
              </w:rPr>
            </w:pPr>
          </w:p>
          <w:p w14:paraId="6873FF42" w14:textId="77777777" w:rsidR="00E94E83" w:rsidRDefault="00E94E83" w:rsidP="00A73978">
            <w:pPr>
              <w:rPr>
                <w:rFonts w:ascii="Calibri" w:hAnsi="Calibri" w:cs="Calibri"/>
              </w:rPr>
            </w:pPr>
          </w:p>
          <w:p w14:paraId="4514824F" w14:textId="77777777" w:rsidR="00E94E83" w:rsidRDefault="00E94E83" w:rsidP="00A73978">
            <w:pPr>
              <w:rPr>
                <w:rFonts w:ascii="Calibri" w:hAnsi="Calibri" w:cs="Calibri"/>
              </w:rPr>
            </w:pPr>
          </w:p>
          <w:p w14:paraId="3ED7E9CA" w14:textId="77777777" w:rsidR="00E94E83" w:rsidRDefault="00E94E83" w:rsidP="00A73978">
            <w:pPr>
              <w:rPr>
                <w:rFonts w:ascii="Calibri" w:hAnsi="Calibri" w:cs="Calibri"/>
              </w:rPr>
            </w:pPr>
          </w:p>
          <w:p w14:paraId="7C30C318" w14:textId="77777777" w:rsidR="00E94E83" w:rsidRDefault="00E94E83" w:rsidP="00A73978">
            <w:pPr>
              <w:rPr>
                <w:rFonts w:ascii="Calibri" w:hAnsi="Calibri" w:cs="Calibri"/>
              </w:rPr>
            </w:pPr>
          </w:p>
          <w:p w14:paraId="75B97251" w14:textId="77777777" w:rsidR="00E94E83" w:rsidRDefault="00E94E83" w:rsidP="00A73978">
            <w:pPr>
              <w:rPr>
                <w:rFonts w:ascii="Calibri" w:hAnsi="Calibri" w:cs="Calibri"/>
              </w:rPr>
            </w:pPr>
          </w:p>
          <w:p w14:paraId="66637E57" w14:textId="77777777" w:rsidR="00E94E83" w:rsidRDefault="00E94E83" w:rsidP="00A73978">
            <w:pPr>
              <w:rPr>
                <w:rFonts w:ascii="Calibri" w:hAnsi="Calibri" w:cs="Calibri"/>
              </w:rPr>
            </w:pPr>
          </w:p>
        </w:tc>
      </w:tr>
      <w:tr w:rsidR="00E94E83" w14:paraId="35B62F38" w14:textId="77777777" w:rsidTr="00A73978">
        <w:trPr>
          <w:trHeight w:val="4908"/>
        </w:trPr>
        <w:tc>
          <w:tcPr>
            <w:tcW w:w="9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941B76" w14:textId="77777777" w:rsidR="00E94E83" w:rsidRPr="00390A7B" w:rsidRDefault="00E94E83" w:rsidP="00A73978">
            <w:pPr>
              <w:rPr>
                <w:rFonts w:ascii="Calibri" w:hAnsi="Calibri" w:cs="Calibri"/>
                <w:b/>
                <w:bCs/>
              </w:rPr>
            </w:pPr>
            <w:r w:rsidRPr="00390A7B">
              <w:rPr>
                <w:rFonts w:ascii="Calibri" w:hAnsi="Calibri" w:cs="Calibri"/>
                <w:b/>
                <w:bCs/>
              </w:rPr>
              <w:t>COSTI VITTO/ALLOGGIO PER PERSONALE E ARBITRI FISR</w:t>
            </w:r>
          </w:p>
          <w:p w14:paraId="31EE4846" w14:textId="77777777" w:rsidR="00E94E83" w:rsidRDefault="00E94E83" w:rsidP="00A7397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Indicare almeno un hotel (***) e almeno un ristorante</w:t>
            </w:r>
          </w:p>
          <w:p w14:paraId="1D576712" w14:textId="77777777" w:rsidR="00E94E83" w:rsidRDefault="00E94E83" w:rsidP="00A73978">
            <w:pPr>
              <w:rPr>
                <w:rFonts w:ascii="Calibri" w:hAnsi="Calibri" w:cs="Calibri"/>
              </w:rPr>
            </w:pPr>
          </w:p>
          <w:p w14:paraId="3D19D583" w14:textId="77777777" w:rsidR="00E94E83" w:rsidRDefault="00E94E83" w:rsidP="00A7397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ALLOGGIO (trattamento di pernottamento e prima colazione)</w:t>
            </w:r>
          </w:p>
          <w:tbl>
            <w:tblPr>
              <w:tblStyle w:val="Grigliatabella"/>
              <w:tblW w:w="0" w:type="auto"/>
              <w:tblInd w:w="1" w:type="dxa"/>
              <w:tblLayout w:type="fixed"/>
              <w:tblLook w:val="04A0" w:firstRow="1" w:lastRow="0" w:firstColumn="1" w:lastColumn="0" w:noHBand="0" w:noVBand="1"/>
            </w:tblPr>
            <w:tblGrid>
              <w:gridCol w:w="2432"/>
              <w:gridCol w:w="2432"/>
              <w:gridCol w:w="2432"/>
              <w:gridCol w:w="2432"/>
            </w:tblGrid>
            <w:tr w:rsidR="00E94E83" w14:paraId="7071142B" w14:textId="77777777" w:rsidTr="00A73978">
              <w:trPr>
                <w:trHeight w:val="377"/>
              </w:trPr>
              <w:tc>
                <w:tcPr>
                  <w:tcW w:w="2432" w:type="dxa"/>
                </w:tcPr>
                <w:p w14:paraId="2320D05E" w14:textId="77777777" w:rsidR="00E94E83" w:rsidRDefault="00E94E83" w:rsidP="00A73978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432" w:type="dxa"/>
                </w:tcPr>
                <w:p w14:paraId="3CE66E74" w14:textId="77777777" w:rsidR="00E94E83" w:rsidRDefault="00E94E83" w:rsidP="00A73978">
                  <w:pPr>
                    <w:jc w:val="center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Struttura 1</w:t>
                  </w:r>
                </w:p>
              </w:tc>
              <w:tc>
                <w:tcPr>
                  <w:tcW w:w="2432" w:type="dxa"/>
                </w:tcPr>
                <w:p w14:paraId="6F283CD7" w14:textId="77777777" w:rsidR="00E94E83" w:rsidRDefault="00E94E83" w:rsidP="00A73978">
                  <w:pPr>
                    <w:jc w:val="center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 xml:space="preserve">Struttura 2 </w:t>
                  </w:r>
                  <w:r w:rsidRPr="00390A7B">
                    <w:rPr>
                      <w:rFonts w:ascii="Calibri" w:hAnsi="Calibri" w:cs="Calibri"/>
                      <w:sz w:val="16"/>
                      <w:szCs w:val="16"/>
                    </w:rPr>
                    <w:t>(opzionale)</w:t>
                  </w:r>
                </w:p>
              </w:tc>
              <w:tc>
                <w:tcPr>
                  <w:tcW w:w="2432" w:type="dxa"/>
                </w:tcPr>
                <w:p w14:paraId="75B3091A" w14:textId="77777777" w:rsidR="00E94E83" w:rsidRDefault="00E94E83" w:rsidP="00A73978">
                  <w:pPr>
                    <w:jc w:val="center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 xml:space="preserve">Struttura 3 </w:t>
                  </w:r>
                  <w:r w:rsidRPr="00390A7B">
                    <w:rPr>
                      <w:rFonts w:ascii="Calibri" w:hAnsi="Calibri" w:cs="Calibri"/>
                      <w:sz w:val="16"/>
                      <w:szCs w:val="16"/>
                    </w:rPr>
                    <w:t>(opzionale)</w:t>
                  </w:r>
                </w:p>
              </w:tc>
            </w:tr>
            <w:tr w:rsidR="00E94E83" w14:paraId="665D23F0" w14:textId="77777777" w:rsidTr="00A73978">
              <w:trPr>
                <w:trHeight w:val="391"/>
              </w:trPr>
              <w:tc>
                <w:tcPr>
                  <w:tcW w:w="2432" w:type="dxa"/>
                </w:tcPr>
                <w:p w14:paraId="3D1F9ADA" w14:textId="77777777" w:rsidR="00E94E83" w:rsidRDefault="00E94E83" w:rsidP="00A73978">
                  <w:pPr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 xml:space="preserve">Camera singola </w:t>
                  </w:r>
                </w:p>
              </w:tc>
              <w:tc>
                <w:tcPr>
                  <w:tcW w:w="2432" w:type="dxa"/>
                </w:tcPr>
                <w:p w14:paraId="00845FF6" w14:textId="77777777" w:rsidR="00E94E83" w:rsidRDefault="00E94E83" w:rsidP="00A73978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432" w:type="dxa"/>
                </w:tcPr>
                <w:p w14:paraId="71620DC5" w14:textId="77777777" w:rsidR="00E94E83" w:rsidRDefault="00E94E83" w:rsidP="00A73978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432" w:type="dxa"/>
                </w:tcPr>
                <w:p w14:paraId="59B7419E" w14:textId="77777777" w:rsidR="00E94E83" w:rsidRDefault="00E94E83" w:rsidP="00A73978">
                  <w:pPr>
                    <w:rPr>
                      <w:rFonts w:ascii="Calibri" w:hAnsi="Calibri" w:cs="Calibri"/>
                    </w:rPr>
                  </w:pPr>
                </w:p>
              </w:tc>
            </w:tr>
            <w:tr w:rsidR="00E94E83" w14:paraId="051041DB" w14:textId="77777777" w:rsidTr="00A73978">
              <w:trPr>
                <w:trHeight w:val="377"/>
              </w:trPr>
              <w:tc>
                <w:tcPr>
                  <w:tcW w:w="2432" w:type="dxa"/>
                </w:tcPr>
                <w:p w14:paraId="1E388A5A" w14:textId="77777777" w:rsidR="00E94E83" w:rsidRDefault="00E94E83" w:rsidP="00A73978">
                  <w:pPr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Camera doppia</w:t>
                  </w:r>
                </w:p>
              </w:tc>
              <w:tc>
                <w:tcPr>
                  <w:tcW w:w="2432" w:type="dxa"/>
                </w:tcPr>
                <w:p w14:paraId="7A206234" w14:textId="77777777" w:rsidR="00E94E83" w:rsidRDefault="00E94E83" w:rsidP="00A73978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432" w:type="dxa"/>
                </w:tcPr>
                <w:p w14:paraId="476457FB" w14:textId="77777777" w:rsidR="00E94E83" w:rsidRDefault="00E94E83" w:rsidP="00A73978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432" w:type="dxa"/>
                </w:tcPr>
                <w:p w14:paraId="6F901205" w14:textId="77777777" w:rsidR="00E94E83" w:rsidRDefault="00E94E83" w:rsidP="00A73978">
                  <w:pPr>
                    <w:rPr>
                      <w:rFonts w:ascii="Calibri" w:hAnsi="Calibri" w:cs="Calibri"/>
                    </w:rPr>
                  </w:pPr>
                </w:p>
              </w:tc>
            </w:tr>
          </w:tbl>
          <w:p w14:paraId="5BBB21BC" w14:textId="77777777" w:rsidR="00E94E83" w:rsidRDefault="00E94E83" w:rsidP="00A73978">
            <w:pPr>
              <w:rPr>
                <w:rFonts w:ascii="Calibri" w:hAnsi="Calibri" w:cs="Calibri"/>
              </w:rPr>
            </w:pPr>
          </w:p>
          <w:p w14:paraId="350A0576" w14:textId="77777777" w:rsidR="00E94E83" w:rsidRDefault="00E94E83" w:rsidP="00A73978">
            <w:pPr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Nome e indirizzo struttura 1: _________________________________________________________</w:t>
            </w:r>
          </w:p>
          <w:p w14:paraId="5C804360" w14:textId="77777777" w:rsidR="00E94E83" w:rsidRDefault="00E94E83" w:rsidP="00A73978">
            <w:pPr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Nome e indirizzo struttura 2: _________________________________________________________</w:t>
            </w:r>
          </w:p>
          <w:p w14:paraId="3FA5ACF7" w14:textId="77777777" w:rsidR="00E94E83" w:rsidRDefault="00E94E83" w:rsidP="00A73978">
            <w:pPr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Nome e indirizzo struttura 3: _________________________________________________________</w:t>
            </w:r>
          </w:p>
          <w:p w14:paraId="51E95992" w14:textId="77777777" w:rsidR="00E94E83" w:rsidRDefault="00E94E83" w:rsidP="00A73978">
            <w:pPr>
              <w:rPr>
                <w:rFonts w:ascii="Calibri" w:hAnsi="Calibri" w:cs="Calibri"/>
              </w:rPr>
            </w:pPr>
          </w:p>
          <w:p w14:paraId="001E07B7" w14:textId="77777777" w:rsidR="00E94E83" w:rsidRDefault="00E94E83" w:rsidP="00A7397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VITTO (pasto completo: primo, secondo con contorno, dolce, caffè, acqua)</w:t>
            </w:r>
          </w:p>
          <w:tbl>
            <w:tblPr>
              <w:tblStyle w:val="Grigliatabella"/>
              <w:tblW w:w="0" w:type="auto"/>
              <w:tblInd w:w="1" w:type="dxa"/>
              <w:tblLayout w:type="fixed"/>
              <w:tblLook w:val="04A0" w:firstRow="1" w:lastRow="0" w:firstColumn="1" w:lastColumn="0" w:noHBand="0" w:noVBand="1"/>
            </w:tblPr>
            <w:tblGrid>
              <w:gridCol w:w="2432"/>
              <w:gridCol w:w="2432"/>
              <w:gridCol w:w="2432"/>
              <w:gridCol w:w="2432"/>
            </w:tblGrid>
            <w:tr w:rsidR="00E94E83" w14:paraId="5A0CD282" w14:textId="77777777" w:rsidTr="00A73978">
              <w:trPr>
                <w:trHeight w:val="377"/>
              </w:trPr>
              <w:tc>
                <w:tcPr>
                  <w:tcW w:w="2432" w:type="dxa"/>
                </w:tcPr>
                <w:p w14:paraId="1B1AAA82" w14:textId="77777777" w:rsidR="00E94E83" w:rsidRDefault="00E94E83" w:rsidP="00A73978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432" w:type="dxa"/>
                </w:tcPr>
                <w:p w14:paraId="690C0B73" w14:textId="77777777" w:rsidR="00E94E83" w:rsidRDefault="00E94E83" w:rsidP="00A73978">
                  <w:pPr>
                    <w:jc w:val="center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Ristorante 1</w:t>
                  </w:r>
                </w:p>
              </w:tc>
              <w:tc>
                <w:tcPr>
                  <w:tcW w:w="2432" w:type="dxa"/>
                </w:tcPr>
                <w:p w14:paraId="0E203B48" w14:textId="77777777" w:rsidR="00E94E83" w:rsidRDefault="00E94E83" w:rsidP="00A73978">
                  <w:pPr>
                    <w:jc w:val="center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 xml:space="preserve">Ristorante 2 </w:t>
                  </w:r>
                  <w:r w:rsidRPr="00390A7B">
                    <w:rPr>
                      <w:rFonts w:ascii="Calibri" w:hAnsi="Calibri" w:cs="Calibri"/>
                      <w:sz w:val="16"/>
                      <w:szCs w:val="16"/>
                    </w:rPr>
                    <w:t>(opzionale)</w:t>
                  </w:r>
                </w:p>
              </w:tc>
              <w:tc>
                <w:tcPr>
                  <w:tcW w:w="2432" w:type="dxa"/>
                </w:tcPr>
                <w:p w14:paraId="058F0058" w14:textId="77777777" w:rsidR="00E94E83" w:rsidRDefault="00E94E83" w:rsidP="00A73978">
                  <w:pPr>
                    <w:jc w:val="center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 xml:space="preserve">Ristorante 3 </w:t>
                  </w:r>
                  <w:r w:rsidRPr="00390A7B">
                    <w:rPr>
                      <w:rFonts w:ascii="Calibri" w:hAnsi="Calibri" w:cs="Calibri"/>
                      <w:sz w:val="16"/>
                      <w:szCs w:val="16"/>
                    </w:rPr>
                    <w:t>(opzionale)</w:t>
                  </w:r>
                </w:p>
              </w:tc>
            </w:tr>
            <w:tr w:rsidR="00E94E83" w14:paraId="51872CB0" w14:textId="77777777" w:rsidTr="00A73978">
              <w:trPr>
                <w:trHeight w:val="391"/>
              </w:trPr>
              <w:tc>
                <w:tcPr>
                  <w:tcW w:w="2432" w:type="dxa"/>
                </w:tcPr>
                <w:p w14:paraId="38F4BB50" w14:textId="77777777" w:rsidR="00E94E83" w:rsidRDefault="00E94E83" w:rsidP="00A73978">
                  <w:pPr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 xml:space="preserve">Pranzo </w:t>
                  </w:r>
                </w:p>
              </w:tc>
              <w:tc>
                <w:tcPr>
                  <w:tcW w:w="2432" w:type="dxa"/>
                </w:tcPr>
                <w:p w14:paraId="1FC2D018" w14:textId="77777777" w:rsidR="00E94E83" w:rsidRDefault="00E94E83" w:rsidP="00A73978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432" w:type="dxa"/>
                </w:tcPr>
                <w:p w14:paraId="0FB5EF01" w14:textId="77777777" w:rsidR="00E94E83" w:rsidRDefault="00E94E83" w:rsidP="00A73978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432" w:type="dxa"/>
                </w:tcPr>
                <w:p w14:paraId="519EBB60" w14:textId="77777777" w:rsidR="00E94E83" w:rsidRDefault="00E94E83" w:rsidP="00A73978">
                  <w:pPr>
                    <w:rPr>
                      <w:rFonts w:ascii="Calibri" w:hAnsi="Calibri" w:cs="Calibri"/>
                    </w:rPr>
                  </w:pPr>
                </w:p>
              </w:tc>
            </w:tr>
            <w:tr w:rsidR="00E94E83" w14:paraId="76301713" w14:textId="77777777" w:rsidTr="00A73978">
              <w:trPr>
                <w:trHeight w:val="377"/>
              </w:trPr>
              <w:tc>
                <w:tcPr>
                  <w:tcW w:w="2432" w:type="dxa"/>
                </w:tcPr>
                <w:p w14:paraId="49CA3B79" w14:textId="77777777" w:rsidR="00E94E83" w:rsidRDefault="00E94E83" w:rsidP="00A73978">
                  <w:pPr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Cena</w:t>
                  </w:r>
                </w:p>
              </w:tc>
              <w:tc>
                <w:tcPr>
                  <w:tcW w:w="2432" w:type="dxa"/>
                </w:tcPr>
                <w:p w14:paraId="6E585B22" w14:textId="77777777" w:rsidR="00E94E83" w:rsidRDefault="00E94E83" w:rsidP="00A73978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432" w:type="dxa"/>
                </w:tcPr>
                <w:p w14:paraId="4EAD20CF" w14:textId="77777777" w:rsidR="00E94E83" w:rsidRDefault="00E94E83" w:rsidP="00A73978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432" w:type="dxa"/>
                </w:tcPr>
                <w:p w14:paraId="62D08FF8" w14:textId="77777777" w:rsidR="00E94E83" w:rsidRDefault="00E94E83" w:rsidP="00A73978">
                  <w:pPr>
                    <w:rPr>
                      <w:rFonts w:ascii="Calibri" w:hAnsi="Calibri" w:cs="Calibri"/>
                    </w:rPr>
                  </w:pPr>
                </w:p>
              </w:tc>
            </w:tr>
          </w:tbl>
          <w:p w14:paraId="2DF22904" w14:textId="77777777" w:rsidR="00E94E83" w:rsidRDefault="00E94E83" w:rsidP="00A73978">
            <w:pPr>
              <w:rPr>
                <w:rFonts w:ascii="Calibri" w:hAnsi="Calibri" w:cs="Calibri"/>
              </w:rPr>
            </w:pPr>
          </w:p>
          <w:p w14:paraId="3E1C54B2" w14:textId="77777777" w:rsidR="00E94E83" w:rsidRDefault="00E94E83" w:rsidP="00A73978">
            <w:pPr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Nome e indirizzo ristorante 1: ________________________________________________________</w:t>
            </w:r>
          </w:p>
          <w:p w14:paraId="5FEA0D20" w14:textId="77777777" w:rsidR="00E94E83" w:rsidRDefault="00E94E83" w:rsidP="00A73978">
            <w:pPr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Nome e indirizzo ristorante 2: ________________________________________________________</w:t>
            </w:r>
          </w:p>
          <w:p w14:paraId="31066403" w14:textId="77777777" w:rsidR="00E94E83" w:rsidRDefault="00E94E83" w:rsidP="00A73978">
            <w:pPr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Nome e indirizzo ristorante 3: ________________________________________________________</w:t>
            </w:r>
          </w:p>
          <w:p w14:paraId="5D378355" w14:textId="77777777" w:rsidR="00E94E83" w:rsidRDefault="00E94E83" w:rsidP="00A73978">
            <w:pPr>
              <w:rPr>
                <w:rFonts w:ascii="Calibri" w:hAnsi="Calibri" w:cs="Calibri"/>
              </w:rPr>
            </w:pPr>
          </w:p>
        </w:tc>
      </w:tr>
    </w:tbl>
    <w:p w14:paraId="0C64859E" w14:textId="77777777" w:rsidR="006A741F" w:rsidRPr="006A741F" w:rsidRDefault="006A741F" w:rsidP="00E94E83">
      <w:pPr>
        <w:rPr>
          <w:b/>
          <w:bCs/>
        </w:rPr>
      </w:pPr>
    </w:p>
    <w:sectPr w:rsidR="006A741F" w:rsidRPr="006A74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76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41E25" w14:textId="77777777" w:rsidR="000466D8" w:rsidRDefault="000466D8">
      <w:r>
        <w:separator/>
      </w:r>
    </w:p>
  </w:endnote>
  <w:endnote w:type="continuationSeparator" w:id="0">
    <w:p w14:paraId="580E9B8C" w14:textId="77777777" w:rsidR="000466D8" w:rsidRDefault="00046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mbria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ohit Hindi">
    <w:charset w:val="80"/>
    <w:family w:val="auto"/>
    <w:pitch w:val="variable"/>
  </w:font>
  <w:font w:name="DejaVu Sans"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63738" w14:textId="77777777" w:rsidR="00282180" w:rsidRDefault="0028218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DFB65" w14:textId="77777777" w:rsidR="00282180" w:rsidRDefault="0028218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EC019" w14:textId="77777777" w:rsidR="00282180" w:rsidRDefault="0028218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3D560A" w14:textId="77777777" w:rsidR="000466D8" w:rsidRDefault="000466D8">
      <w:r>
        <w:separator/>
      </w:r>
    </w:p>
  </w:footnote>
  <w:footnote w:type="continuationSeparator" w:id="0">
    <w:p w14:paraId="4C0D1E5A" w14:textId="77777777" w:rsidR="000466D8" w:rsidRDefault="000466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A90B0" w14:textId="77777777" w:rsidR="00282180" w:rsidRDefault="0028218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3DD10" w14:textId="77777777" w:rsidR="00282180" w:rsidRDefault="00282180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58865" w14:textId="77777777" w:rsidR="00282180" w:rsidRDefault="0028218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Tahoma"/>
        <w:b/>
        <w:color w:val="auto"/>
        <w:sz w:val="24"/>
        <w:szCs w:val="24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994210453">
    <w:abstractNumId w:val="0"/>
  </w:num>
  <w:num w:numId="2" w16cid:durableId="597955416">
    <w:abstractNumId w:val="1"/>
  </w:num>
  <w:num w:numId="3" w16cid:durableId="18292062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AE2"/>
    <w:rsid w:val="000466D8"/>
    <w:rsid w:val="00076CCD"/>
    <w:rsid w:val="0009245B"/>
    <w:rsid w:val="000E02AF"/>
    <w:rsid w:val="000F7DA3"/>
    <w:rsid w:val="0014079E"/>
    <w:rsid w:val="00161164"/>
    <w:rsid w:val="001B0685"/>
    <w:rsid w:val="00247698"/>
    <w:rsid w:val="00282180"/>
    <w:rsid w:val="00282A28"/>
    <w:rsid w:val="002C01CE"/>
    <w:rsid w:val="0030482D"/>
    <w:rsid w:val="0031755F"/>
    <w:rsid w:val="00321E43"/>
    <w:rsid w:val="00387911"/>
    <w:rsid w:val="003F1278"/>
    <w:rsid w:val="00427683"/>
    <w:rsid w:val="00446083"/>
    <w:rsid w:val="004829D8"/>
    <w:rsid w:val="004B5A15"/>
    <w:rsid w:val="00505382"/>
    <w:rsid w:val="00544804"/>
    <w:rsid w:val="005C7E54"/>
    <w:rsid w:val="006A741F"/>
    <w:rsid w:val="006C2EA8"/>
    <w:rsid w:val="00760F6A"/>
    <w:rsid w:val="007E7A44"/>
    <w:rsid w:val="007F46F3"/>
    <w:rsid w:val="008E29DB"/>
    <w:rsid w:val="008F2EC4"/>
    <w:rsid w:val="0092047A"/>
    <w:rsid w:val="00920BAE"/>
    <w:rsid w:val="0092629F"/>
    <w:rsid w:val="00931E6C"/>
    <w:rsid w:val="009A5C84"/>
    <w:rsid w:val="009E1AE2"/>
    <w:rsid w:val="009E36B0"/>
    <w:rsid w:val="009E674D"/>
    <w:rsid w:val="009E7551"/>
    <w:rsid w:val="00A24B01"/>
    <w:rsid w:val="00A30663"/>
    <w:rsid w:val="00A4533B"/>
    <w:rsid w:val="00A668A9"/>
    <w:rsid w:val="00A7195F"/>
    <w:rsid w:val="00AD228E"/>
    <w:rsid w:val="00AF59BB"/>
    <w:rsid w:val="00B906FC"/>
    <w:rsid w:val="00B95C03"/>
    <w:rsid w:val="00CA369E"/>
    <w:rsid w:val="00CC6954"/>
    <w:rsid w:val="00D137EF"/>
    <w:rsid w:val="00D1484E"/>
    <w:rsid w:val="00D30B1C"/>
    <w:rsid w:val="00DA1CFD"/>
    <w:rsid w:val="00DA4846"/>
    <w:rsid w:val="00DC7136"/>
    <w:rsid w:val="00DD195C"/>
    <w:rsid w:val="00DD266E"/>
    <w:rsid w:val="00E43A88"/>
    <w:rsid w:val="00E46F42"/>
    <w:rsid w:val="00E5129B"/>
    <w:rsid w:val="00E836E5"/>
    <w:rsid w:val="00E94E83"/>
    <w:rsid w:val="00EE4D2C"/>
    <w:rsid w:val="00F0018C"/>
    <w:rsid w:val="00F32BE4"/>
    <w:rsid w:val="00F62188"/>
    <w:rsid w:val="00F723D0"/>
    <w:rsid w:val="00F82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7BF9C3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zh-C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A5C8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Tahoma" w:hAnsi="Tahoma" w:cs="Tahoma"/>
      <w:b/>
      <w:color w:val="auto"/>
      <w:sz w:val="24"/>
      <w:szCs w:val="24"/>
    </w:rPr>
  </w:style>
  <w:style w:type="character" w:customStyle="1" w:styleId="WW8Num2z0">
    <w:name w:val="WW8Num2z0"/>
    <w:rPr>
      <w:rFonts w:ascii="Calibri" w:hAnsi="Calibri" w:cs="Calibri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Carpredefinitoparagrafo3">
    <w:name w:val="Car. predefinito paragrafo3"/>
  </w:style>
  <w:style w:type="character" w:customStyle="1" w:styleId="WW8Num1z1">
    <w:name w:val="WW8Num1z1"/>
    <w:rPr>
      <w:b/>
      <w:bCs/>
      <w:sz w:val="24"/>
      <w:szCs w:val="24"/>
    </w:rPr>
  </w:style>
  <w:style w:type="character" w:customStyle="1" w:styleId="WW8Num1z3">
    <w:name w:val="WW8Num1z3"/>
    <w:rPr>
      <w:rFonts w:ascii="Symbol" w:hAnsi="Symbol" w:cs="OpenSymbol"/>
    </w:rPr>
  </w:style>
  <w:style w:type="character" w:customStyle="1" w:styleId="WW8Num4z0">
    <w:name w:val="WW8Num4z0"/>
    <w:rPr>
      <w:rFonts w:ascii="Calibri" w:eastAsia="Times New Roman" w:hAnsi="Calibri" w:cs="Calibri"/>
    </w:rPr>
  </w:style>
  <w:style w:type="character" w:customStyle="1" w:styleId="WW8Num8z2">
    <w:name w:val="WW8Num8z2"/>
    <w:rPr>
      <w:rFonts w:ascii="Symbol" w:hAnsi="Symbol" w:cs="OpenSymbol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Carpredefinitoparagrafo2">
    <w:name w:val="Car. predefinito paragrafo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9z0">
    <w:name w:val="WW8Num9z0"/>
    <w:rPr>
      <w:rFonts w:ascii="Calibri" w:eastAsia="Times New Roman" w:hAnsi="Calibri" w:cs="Calibri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Carpredefinitoparagrafo1">
    <w:name w:val="Car. predefinito paragrafo1"/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character" w:customStyle="1" w:styleId="Caratteredinumerazione">
    <w:name w:val="Carattere di numerazione"/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styleId="Collegamentoipertestuale">
    <w:name w:val="Hyperlink"/>
    <w:rPr>
      <w:color w:val="0000FF"/>
      <w:u w:val="single"/>
    </w:rPr>
  </w:style>
  <w:style w:type="character" w:customStyle="1" w:styleId="IntestazioneCarattere">
    <w:name w:val="Intestazione Carattere"/>
    <w:rPr>
      <w:sz w:val="24"/>
      <w:szCs w:val="24"/>
    </w:rPr>
  </w:style>
  <w:style w:type="character" w:customStyle="1" w:styleId="PidipaginaCarattere">
    <w:name w:val="Piè di pagina Carattere"/>
    <w:rPr>
      <w:sz w:val="24"/>
      <w:szCs w:val="24"/>
    </w:rPr>
  </w:style>
  <w:style w:type="character" w:customStyle="1" w:styleId="Caratteredellanota">
    <w:name w:val="Carattere della nota"/>
  </w:style>
  <w:style w:type="character" w:customStyle="1" w:styleId="Rimandonotaapidipagina1">
    <w:name w:val="Rimando nota a piè di pagina1"/>
    <w:rPr>
      <w:vertAlign w:val="superscript"/>
    </w:rPr>
  </w:style>
  <w:style w:type="character" w:customStyle="1" w:styleId="Caratterenotadichiusura">
    <w:name w:val="Carattere nota di chiusura"/>
    <w:rPr>
      <w:vertAlign w:val="superscript"/>
    </w:rPr>
  </w:style>
  <w:style w:type="character" w:customStyle="1" w:styleId="WW-Caratterenotadichiusura">
    <w:name w:val="WW-Carattere nota di chiusura"/>
  </w:style>
  <w:style w:type="paragraph" w:customStyle="1" w:styleId="Intestazione3">
    <w:name w:val="Intestazione3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Lohit Hindi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Lohit Hindi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Lohit Hindi"/>
      <w:i/>
      <w:iCs/>
    </w:rPr>
  </w:style>
  <w:style w:type="paragraph" w:customStyle="1" w:styleId="Grigliamedia21">
    <w:name w:val="Griglia media 21"/>
    <w:qFormat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Elencoacolori-Colore11">
    <w:name w:val="Elenco a colori - Colore 11"/>
    <w:basedOn w:val="Normale"/>
    <w:qFormat/>
    <w:pPr>
      <w:ind w:left="708"/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lang w:val="x-none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lang w:val="x-none"/>
    </w:rPr>
  </w:style>
  <w:style w:type="paragraph" w:styleId="Testonotaapidipagina">
    <w:name w:val="footnote text"/>
    <w:basedOn w:val="Normale"/>
    <w:pPr>
      <w:suppressLineNumbers/>
      <w:ind w:left="339" w:hanging="339"/>
    </w:pPr>
    <w:rPr>
      <w:sz w:val="20"/>
      <w:szCs w:val="20"/>
    </w:rPr>
  </w:style>
  <w:style w:type="table" w:styleId="Grigliatabella">
    <w:name w:val="Table Grid"/>
    <w:basedOn w:val="Tabellanormale"/>
    <w:uiPriority w:val="59"/>
    <w:rsid w:val="00282A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link w:val="Titolo1"/>
    <w:uiPriority w:val="9"/>
    <w:rsid w:val="009A5C84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8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544DEAD-3D8E-7941-8CEC-A067D5834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1064</Words>
  <Characters>6065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BANDO ASSEGNAZIONE CAMPIONATI ITALIANI</vt:lpstr>
    </vt:vector>
  </TitlesOfParts>
  <Company>Microsoft</Company>
  <LinksUpToDate>false</LinksUpToDate>
  <CharactersWithSpaces>7115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ASSEGNAZIONE CAMPIONATI ITALIANI</dc:title>
  <dc:subject/>
  <dc:creator>Massimo Varisco</dc:creator>
  <cp:keywords/>
  <cp:lastModifiedBy>Angelo Iezzi</cp:lastModifiedBy>
  <cp:revision>3</cp:revision>
  <cp:lastPrinted>2013-09-04T10:58:00Z</cp:lastPrinted>
  <dcterms:created xsi:type="dcterms:W3CDTF">2023-11-06T08:50:00Z</dcterms:created>
  <dcterms:modified xsi:type="dcterms:W3CDTF">2023-11-09T15:13:00Z</dcterms:modified>
</cp:coreProperties>
</file>