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BDA055" w14:textId="77777777" w:rsidR="00387911" w:rsidRDefault="00760C08">
      <w:pPr>
        <w:pageBreakBefore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MANIFESTAZIONE DI INTERESSE PER L’</w:t>
      </w:r>
      <w:r w:rsidR="00387911">
        <w:rPr>
          <w:rFonts w:ascii="Calibri" w:hAnsi="Calibri" w:cs="Calibri"/>
          <w:b/>
        </w:rPr>
        <w:t xml:space="preserve">ASSEGNAZIONE </w:t>
      </w:r>
      <w:r>
        <w:rPr>
          <w:rFonts w:ascii="Calibri" w:hAnsi="Calibri" w:cs="Calibri"/>
          <w:b/>
        </w:rPr>
        <w:t>DELL’ORGANIZZAZIONE</w:t>
      </w:r>
    </w:p>
    <w:p w14:paraId="4C116CAD" w14:textId="7BE5757C" w:rsidR="00387911" w:rsidRPr="00DC2E9B" w:rsidRDefault="00300625" w:rsidP="00DC2E9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DEGLI EVENTI</w:t>
      </w:r>
      <w:r w:rsidR="00E5129B" w:rsidRPr="00A30663">
        <w:rPr>
          <w:rFonts w:ascii="Calibri" w:hAnsi="Calibri" w:cs="Calibri"/>
          <w:b/>
        </w:rPr>
        <w:t xml:space="preserve"> </w:t>
      </w:r>
      <w:r w:rsidR="00563B8E">
        <w:rPr>
          <w:rFonts w:ascii="Calibri" w:hAnsi="Calibri" w:cs="Calibri"/>
          <w:b/>
        </w:rPr>
        <w:t>NAZIONALI</w:t>
      </w:r>
      <w:r w:rsidR="00AD228E">
        <w:rPr>
          <w:rFonts w:ascii="Calibri" w:hAnsi="Calibri" w:cs="Calibri"/>
          <w:b/>
        </w:rPr>
        <w:t xml:space="preserve"> </w:t>
      </w:r>
      <w:r w:rsidR="00F82FCD">
        <w:rPr>
          <w:rFonts w:ascii="Calibri" w:hAnsi="Calibri" w:cs="Calibri"/>
          <w:b/>
        </w:rPr>
        <w:t>GIOVANIL</w:t>
      </w:r>
      <w:r w:rsidR="00563B8E">
        <w:rPr>
          <w:rFonts w:ascii="Calibri" w:hAnsi="Calibri" w:cs="Calibri"/>
          <w:b/>
        </w:rPr>
        <w:t>I</w:t>
      </w:r>
      <w:r w:rsidR="00F82FCD">
        <w:rPr>
          <w:rFonts w:ascii="Calibri" w:hAnsi="Calibri" w:cs="Calibri"/>
          <w:b/>
        </w:rPr>
        <w:t xml:space="preserve"> </w:t>
      </w:r>
      <w:r w:rsidR="00CF5DA1">
        <w:rPr>
          <w:rFonts w:ascii="Calibri" w:hAnsi="Calibri" w:cs="Calibri"/>
          <w:b/>
        </w:rPr>
        <w:t>20</w:t>
      </w:r>
      <w:r w:rsidR="009A1E54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3</w:t>
      </w:r>
      <w:r w:rsidR="00BD6629">
        <w:rPr>
          <w:rFonts w:ascii="Calibri" w:hAnsi="Calibri" w:cs="Calibri"/>
          <w:b/>
        </w:rPr>
        <w:t>/24</w:t>
      </w:r>
      <w:r w:rsidR="00DC2E9B">
        <w:rPr>
          <w:rFonts w:ascii="Calibri" w:hAnsi="Calibri" w:cs="Calibri"/>
          <w:b/>
        </w:rPr>
        <w:t xml:space="preserve"> - </w:t>
      </w:r>
      <w:r w:rsidR="00387911">
        <w:rPr>
          <w:rFonts w:ascii="Calibri" w:hAnsi="Calibri" w:cs="Calibri"/>
          <w:b/>
        </w:rPr>
        <w:t>HOCKEY PISTA</w:t>
      </w:r>
      <w:r w:rsidR="004829D8">
        <w:rPr>
          <w:rFonts w:ascii="Calibri" w:hAnsi="Calibri" w:cs="Calibri"/>
          <w:b/>
        </w:rPr>
        <w:t xml:space="preserve"> </w:t>
      </w:r>
    </w:p>
    <w:p w14:paraId="64166B17" w14:textId="77777777" w:rsidR="00387911" w:rsidRDefault="00387911">
      <w:pPr>
        <w:rPr>
          <w:rFonts w:ascii="Calibri" w:hAnsi="Calibri" w:cs="Calibri"/>
        </w:rPr>
      </w:pPr>
    </w:p>
    <w:p w14:paraId="4B1740A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4CE1ADDC" w14:textId="52964C06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 w:rsidR="008C0FE0">
        <w:rPr>
          <w:rFonts w:ascii="Calibri" w:hAnsi="Calibri" w:cs="Calibri"/>
        </w:rPr>
        <w:t>(cognome)</w:t>
      </w:r>
      <w:r w:rsidR="00563B8E">
        <w:rPr>
          <w:rFonts w:ascii="Calibri" w:hAnsi="Calibri" w:cs="Calibri"/>
        </w:rPr>
        <w:tab/>
      </w:r>
      <w:r w:rsidR="00563B8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</w:t>
      </w:r>
      <w:r w:rsidR="008C0FE0">
        <w:rPr>
          <w:rFonts w:ascii="Calibri" w:hAnsi="Calibri" w:cs="Calibri"/>
        </w:rPr>
        <w:tab/>
      </w:r>
      <w:r>
        <w:rPr>
          <w:rFonts w:ascii="Calibri" w:hAnsi="Calibri" w:cs="Calibri"/>
        </w:rPr>
        <w:t>(nome)</w:t>
      </w:r>
    </w:p>
    <w:p w14:paraId="6AEF6755" w14:textId="77777777" w:rsidR="00E12C99" w:rsidRDefault="00E12C99">
      <w:pPr>
        <w:rPr>
          <w:rFonts w:ascii="Calibri" w:hAnsi="Calibri" w:cs="Calibri"/>
        </w:rPr>
      </w:pPr>
    </w:p>
    <w:p w14:paraId="08D7BD9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55C26989" w14:textId="77777777" w:rsidR="00316143" w:rsidRDefault="00316143">
      <w:pPr>
        <w:rPr>
          <w:rFonts w:ascii="Calibri" w:hAnsi="Calibri" w:cs="Calibri"/>
        </w:rPr>
      </w:pPr>
    </w:p>
    <w:p w14:paraId="1E578C4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7E39D90C" w14:textId="77777777" w:rsidR="00316143" w:rsidRDefault="00316143">
      <w:pPr>
        <w:rPr>
          <w:rFonts w:ascii="Calibri" w:hAnsi="Calibri" w:cs="Calibri"/>
        </w:rPr>
      </w:pPr>
    </w:p>
    <w:p w14:paraId="0C488C10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3A20051" w14:textId="77777777" w:rsidR="00387911" w:rsidRDefault="00387911">
      <w:pPr>
        <w:rPr>
          <w:rFonts w:ascii="Calibri" w:hAnsi="Calibri" w:cs="Calibri"/>
        </w:rPr>
      </w:pPr>
    </w:p>
    <w:p w14:paraId="08F2F939" w14:textId="24339D22" w:rsidR="00387911" w:rsidRDefault="00760C0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intende presentare manifestazione di interesse per l’organizzazione </w:t>
      </w:r>
      <w:r w:rsidR="00300625">
        <w:rPr>
          <w:rFonts w:ascii="Calibri" w:hAnsi="Calibri" w:cs="Calibri"/>
        </w:rPr>
        <w:t>dei seguenti Eventi</w:t>
      </w:r>
      <w:r>
        <w:rPr>
          <w:rFonts w:ascii="Calibri" w:hAnsi="Calibri" w:cs="Calibri"/>
        </w:rPr>
        <w:t xml:space="preserve"> </w:t>
      </w:r>
      <w:r w:rsidR="00563B8E">
        <w:rPr>
          <w:rFonts w:ascii="Calibri" w:hAnsi="Calibri" w:cs="Calibri"/>
        </w:rPr>
        <w:t>Nazionali Giovanili</w:t>
      </w:r>
      <w:r w:rsidR="00316143">
        <w:rPr>
          <w:rFonts w:ascii="Calibri" w:hAnsi="Calibri" w:cs="Calibri"/>
        </w:rPr>
        <w:t xml:space="preserve"> 20</w:t>
      </w:r>
      <w:r w:rsidR="009A1E54">
        <w:rPr>
          <w:rFonts w:ascii="Calibri" w:hAnsi="Calibri" w:cs="Calibri"/>
        </w:rPr>
        <w:t>2</w:t>
      </w:r>
      <w:r w:rsidR="00300625">
        <w:rPr>
          <w:rFonts w:ascii="Calibri" w:hAnsi="Calibri" w:cs="Calibri"/>
        </w:rPr>
        <w:t>3</w:t>
      </w:r>
      <w:r w:rsidR="00BD6629">
        <w:rPr>
          <w:rFonts w:ascii="Calibri" w:hAnsi="Calibri" w:cs="Calibri"/>
        </w:rPr>
        <w:t>/24</w:t>
      </w:r>
      <w:r w:rsidR="008C0FE0">
        <w:rPr>
          <w:rFonts w:ascii="Calibri" w:hAnsi="Calibri" w:cs="Calibri"/>
        </w:rPr>
        <w:t xml:space="preserve"> di hockey su pista</w:t>
      </w:r>
      <w:r w:rsidR="00BD6629">
        <w:rPr>
          <w:rFonts w:ascii="Calibri" w:hAnsi="Calibri" w:cs="Calibri"/>
        </w:rPr>
        <w:t>:</w:t>
      </w:r>
    </w:p>
    <w:p w14:paraId="542FC1BD" w14:textId="47DCB94E" w:rsidR="00563B8E" w:rsidRDefault="00563B8E">
      <w:pPr>
        <w:rPr>
          <w:rFonts w:ascii="Calibri" w:hAnsi="Calibri" w:cs="Calibri"/>
        </w:rPr>
      </w:pPr>
    </w:p>
    <w:p w14:paraId="70C1DF8B" w14:textId="77777777" w:rsidR="00BD6629" w:rsidRPr="00BD6629" w:rsidRDefault="00BD6629" w:rsidP="00BD6629">
      <w:pPr>
        <w:pStyle w:val="Paragrafoelenco"/>
        <w:numPr>
          <w:ilvl w:val="0"/>
          <w:numId w:val="6"/>
        </w:numPr>
        <w:autoSpaceDE w:val="0"/>
        <w:jc w:val="both"/>
        <w:rPr>
          <w:rFonts w:ascii="Calibri" w:hAnsi="Calibri" w:cs="Calibri"/>
        </w:rPr>
      </w:pPr>
      <w:r w:rsidRPr="00BD6629">
        <w:rPr>
          <w:rFonts w:ascii="Calibri" w:hAnsi="Calibri" w:cs="Calibri"/>
        </w:rPr>
        <w:t>Evento 1 – Finali Giovanili U11 – da giovedì 23 a domenica 26 maggio 2024</w:t>
      </w:r>
    </w:p>
    <w:p w14:paraId="58A9C364" w14:textId="77777777" w:rsidR="00BD6629" w:rsidRPr="00BD6629" w:rsidRDefault="00BD6629" w:rsidP="00BD6629">
      <w:pPr>
        <w:pStyle w:val="Paragrafoelenco"/>
        <w:numPr>
          <w:ilvl w:val="0"/>
          <w:numId w:val="6"/>
        </w:numPr>
        <w:autoSpaceDE w:val="0"/>
        <w:jc w:val="both"/>
        <w:rPr>
          <w:rFonts w:ascii="Calibri" w:hAnsi="Calibri" w:cs="Calibri"/>
        </w:rPr>
      </w:pPr>
      <w:r w:rsidRPr="00BD6629">
        <w:rPr>
          <w:rFonts w:ascii="Calibri" w:hAnsi="Calibri" w:cs="Calibri"/>
        </w:rPr>
        <w:t>Evento 2 – Finali Giovanili U13 – da giovedì 30 maggio a domenica 2 giugno 2024</w:t>
      </w:r>
    </w:p>
    <w:p w14:paraId="03B9C2C0" w14:textId="77777777" w:rsidR="00BD6629" w:rsidRPr="00BD6629" w:rsidRDefault="00BD6629" w:rsidP="00BD6629">
      <w:pPr>
        <w:pStyle w:val="Paragrafoelenco"/>
        <w:numPr>
          <w:ilvl w:val="0"/>
          <w:numId w:val="6"/>
        </w:numPr>
        <w:autoSpaceDE w:val="0"/>
        <w:jc w:val="both"/>
        <w:rPr>
          <w:rFonts w:ascii="Calibri" w:hAnsi="Calibri" w:cs="Calibri"/>
        </w:rPr>
      </w:pPr>
      <w:r w:rsidRPr="00BD6629">
        <w:rPr>
          <w:rFonts w:ascii="Calibri" w:hAnsi="Calibri" w:cs="Calibri"/>
        </w:rPr>
        <w:t>Evento 3 – Finali Giovanili U15 – da giovedì 23 a domenica 26 maggio 2024</w:t>
      </w:r>
    </w:p>
    <w:p w14:paraId="0870F70D" w14:textId="77777777" w:rsidR="00BD6629" w:rsidRPr="00BD6629" w:rsidRDefault="00BD6629" w:rsidP="00BD6629">
      <w:pPr>
        <w:pStyle w:val="Paragrafoelenco"/>
        <w:numPr>
          <w:ilvl w:val="0"/>
          <w:numId w:val="6"/>
        </w:numPr>
        <w:autoSpaceDE w:val="0"/>
        <w:jc w:val="both"/>
        <w:rPr>
          <w:rFonts w:ascii="Calibri" w:hAnsi="Calibri" w:cs="Calibri"/>
        </w:rPr>
      </w:pPr>
      <w:r w:rsidRPr="00BD6629">
        <w:rPr>
          <w:rFonts w:ascii="Calibri" w:hAnsi="Calibri" w:cs="Calibri"/>
        </w:rPr>
        <w:t>Evento 4 – Finali Giovanili U17 – da giovedì 30 maggio a domenica 2 giugno 2024</w:t>
      </w:r>
    </w:p>
    <w:p w14:paraId="70C26325" w14:textId="77777777" w:rsidR="00BD6629" w:rsidRPr="00BD6629" w:rsidRDefault="00BD6629" w:rsidP="00BD6629">
      <w:pPr>
        <w:pStyle w:val="Paragrafoelenco"/>
        <w:numPr>
          <w:ilvl w:val="0"/>
          <w:numId w:val="6"/>
        </w:numPr>
        <w:autoSpaceDE w:val="0"/>
        <w:jc w:val="both"/>
        <w:rPr>
          <w:rFonts w:ascii="Calibri" w:hAnsi="Calibri" w:cs="Calibri"/>
        </w:rPr>
      </w:pPr>
      <w:r w:rsidRPr="00BD6629">
        <w:rPr>
          <w:rFonts w:ascii="Calibri" w:hAnsi="Calibri" w:cs="Calibri"/>
        </w:rPr>
        <w:t>Evento 5 – Finali Giovanili U19 – da giovedì 6 a domenica 9 giugno 2024</w:t>
      </w:r>
    </w:p>
    <w:p w14:paraId="6C626FD6" w14:textId="77777777" w:rsidR="00BD6629" w:rsidRPr="00BD6629" w:rsidRDefault="00BD6629" w:rsidP="00BD6629">
      <w:pPr>
        <w:pStyle w:val="Paragrafoelenco"/>
        <w:numPr>
          <w:ilvl w:val="0"/>
          <w:numId w:val="6"/>
        </w:numPr>
        <w:autoSpaceDE w:val="0"/>
        <w:jc w:val="both"/>
        <w:rPr>
          <w:rFonts w:ascii="Calibri" w:hAnsi="Calibri" w:cs="Calibri"/>
        </w:rPr>
      </w:pPr>
      <w:r w:rsidRPr="00BD6629">
        <w:rPr>
          <w:rFonts w:ascii="Calibri" w:hAnsi="Calibri" w:cs="Calibri"/>
        </w:rPr>
        <w:t>Evento 6 - Finali Giovanili U23 – da giovedì 13 a domenica 16 giugno 2024</w:t>
      </w:r>
    </w:p>
    <w:p w14:paraId="17694614" w14:textId="77777777" w:rsidR="00BD6629" w:rsidRPr="00BD6629" w:rsidRDefault="00BD6629" w:rsidP="00BD6629">
      <w:pPr>
        <w:pStyle w:val="Paragrafoelenco"/>
        <w:numPr>
          <w:ilvl w:val="0"/>
          <w:numId w:val="6"/>
        </w:numPr>
        <w:autoSpaceDE w:val="0"/>
        <w:jc w:val="both"/>
        <w:rPr>
          <w:rFonts w:ascii="Calibri" w:hAnsi="Calibri" w:cs="Calibri"/>
        </w:rPr>
      </w:pPr>
      <w:r w:rsidRPr="00BD6629">
        <w:rPr>
          <w:rFonts w:ascii="Calibri" w:hAnsi="Calibri" w:cs="Calibri"/>
        </w:rPr>
        <w:t xml:space="preserve">Evento 7 – Trofeo </w:t>
      </w:r>
      <w:proofErr w:type="spellStart"/>
      <w:r w:rsidRPr="00BD6629">
        <w:rPr>
          <w:rFonts w:ascii="Calibri" w:hAnsi="Calibri" w:cs="Calibri"/>
        </w:rPr>
        <w:t>Promote</w:t>
      </w:r>
      <w:proofErr w:type="spellEnd"/>
      <w:r w:rsidRPr="00BD6629">
        <w:rPr>
          <w:rFonts w:ascii="Calibri" w:hAnsi="Calibri" w:cs="Calibri"/>
        </w:rPr>
        <w:t xml:space="preserve"> HP U13-U15-U17 femminile – da venerdì 14 a domenica 16 giugno 2024</w:t>
      </w:r>
    </w:p>
    <w:p w14:paraId="3CB21EF2" w14:textId="77777777" w:rsidR="00BD6629" w:rsidRPr="00BD6629" w:rsidRDefault="00BD6629" w:rsidP="00BD6629">
      <w:pPr>
        <w:pStyle w:val="Paragrafoelenco"/>
        <w:numPr>
          <w:ilvl w:val="0"/>
          <w:numId w:val="6"/>
        </w:numPr>
        <w:autoSpaceDE w:val="0"/>
        <w:jc w:val="both"/>
        <w:rPr>
          <w:rFonts w:ascii="Calibri" w:hAnsi="Calibri" w:cs="Calibri"/>
        </w:rPr>
      </w:pPr>
      <w:r w:rsidRPr="00BD6629">
        <w:rPr>
          <w:rFonts w:ascii="Calibri" w:hAnsi="Calibri" w:cs="Calibri"/>
        </w:rPr>
        <w:t xml:space="preserve">Evento 8 – Trofeo </w:t>
      </w:r>
      <w:proofErr w:type="spellStart"/>
      <w:r w:rsidRPr="00BD6629">
        <w:rPr>
          <w:rFonts w:ascii="Calibri" w:hAnsi="Calibri" w:cs="Calibri"/>
        </w:rPr>
        <w:t>Promote</w:t>
      </w:r>
      <w:proofErr w:type="spellEnd"/>
      <w:r w:rsidRPr="00BD6629">
        <w:rPr>
          <w:rFonts w:ascii="Calibri" w:hAnsi="Calibri" w:cs="Calibri"/>
        </w:rPr>
        <w:t xml:space="preserve"> HP U13-U15-U17 maschile – da venerdì 21 a domenica 23 giugno 2024</w:t>
      </w:r>
    </w:p>
    <w:p w14:paraId="6C4FB25B" w14:textId="3755EBE8" w:rsidR="00387911" w:rsidRDefault="00387911" w:rsidP="00300625">
      <w:pPr>
        <w:autoSpaceDE w:val="0"/>
        <w:jc w:val="both"/>
        <w:rPr>
          <w:rFonts w:ascii="Calibri" w:hAnsi="Calibri" w:cs="Calibri"/>
        </w:rPr>
      </w:pPr>
    </w:p>
    <w:p w14:paraId="487A45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15BC630F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316143">
        <w:rPr>
          <w:rFonts w:ascii="Calibri" w:hAnsi="Calibri" w:cs="Calibri"/>
        </w:rPr>
        <w:t>del soggetto organizzatore</w:t>
      </w:r>
      <w:r>
        <w:rPr>
          <w:rFonts w:ascii="Calibri" w:hAnsi="Calibri" w:cs="Calibri"/>
        </w:rPr>
        <w:t>:</w:t>
      </w:r>
    </w:p>
    <w:p w14:paraId="7730E128" w14:textId="77777777" w:rsidR="00316143" w:rsidRDefault="00316143" w:rsidP="00316143">
      <w:pPr>
        <w:ind w:left="720"/>
        <w:rPr>
          <w:rFonts w:ascii="Calibri" w:hAnsi="Calibri" w:cs="Calibri"/>
        </w:rPr>
      </w:pPr>
    </w:p>
    <w:p w14:paraId="293AA9E7" w14:textId="63F806D3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  <w:r w:rsidR="00300625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___________________________________________________</w:t>
      </w:r>
    </w:p>
    <w:p w14:paraId="4A94CBD3" w14:textId="77777777" w:rsidR="00387911" w:rsidRDefault="00387911">
      <w:pPr>
        <w:rPr>
          <w:rFonts w:ascii="Calibri" w:hAnsi="Calibri" w:cs="Calibri"/>
        </w:rPr>
      </w:pPr>
    </w:p>
    <w:p w14:paraId="495C2D60" w14:textId="62745CA2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300625">
        <w:rPr>
          <w:rFonts w:ascii="Calibri" w:hAnsi="Calibri" w:cs="Calibri"/>
        </w:rPr>
        <w:t>degli Eventi</w:t>
      </w:r>
      <w:r w:rsidR="00D0602F">
        <w:rPr>
          <w:rFonts w:ascii="Calibri" w:hAnsi="Calibri" w:cs="Calibri"/>
        </w:rPr>
        <w:t xml:space="preserve"> Nazionali</w:t>
      </w:r>
      <w:r w:rsidR="00316143">
        <w:rPr>
          <w:rFonts w:ascii="Calibri" w:hAnsi="Calibri" w:cs="Calibri"/>
        </w:rPr>
        <w:t xml:space="preserve"> </w:t>
      </w:r>
      <w:r w:rsidR="00D0602F">
        <w:rPr>
          <w:rFonts w:ascii="Calibri" w:hAnsi="Calibri" w:cs="Calibri"/>
        </w:rPr>
        <w:t>G</w:t>
      </w:r>
      <w:r w:rsidR="009A1E54">
        <w:rPr>
          <w:rFonts w:ascii="Calibri" w:hAnsi="Calibri" w:cs="Calibri"/>
        </w:rPr>
        <w:t xml:space="preserve">iovanili </w:t>
      </w:r>
      <w:r>
        <w:rPr>
          <w:rFonts w:ascii="Calibri" w:hAnsi="Calibri" w:cs="Calibri"/>
        </w:rPr>
        <w:t>avverrà a seguito di delibera del Consiglio Federale e della successiva firma di apposita convenzione</w:t>
      </w:r>
    </w:p>
    <w:p w14:paraId="2E5CBC0F" w14:textId="77777777" w:rsidR="00E12C99" w:rsidRDefault="00E12C99" w:rsidP="00E12C99">
      <w:pPr>
        <w:ind w:left="720"/>
        <w:rPr>
          <w:rFonts w:ascii="Calibri" w:hAnsi="Calibri" w:cs="Calibri"/>
        </w:rPr>
      </w:pPr>
    </w:p>
    <w:p w14:paraId="65FFD153" w14:textId="3AF17FDA" w:rsidR="00E12C99" w:rsidRPr="00BD6629" w:rsidRDefault="00E12C99" w:rsidP="00BD6629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proporre una offerta economica a FISR di euro (offerta minima euro </w:t>
      </w:r>
      <w:r w:rsidR="00300625">
        <w:rPr>
          <w:rFonts w:ascii="Calibri" w:hAnsi="Calibri" w:cs="Calibri"/>
        </w:rPr>
        <w:t>2</w:t>
      </w:r>
      <w:r>
        <w:rPr>
          <w:rFonts w:ascii="Calibri" w:hAnsi="Calibri" w:cs="Calibri"/>
        </w:rPr>
        <w:t>.000</w:t>
      </w:r>
      <w:r w:rsidR="00300625">
        <w:rPr>
          <w:rFonts w:ascii="Calibri" w:hAnsi="Calibri" w:cs="Calibri"/>
        </w:rPr>
        <w:t xml:space="preserve"> per ciascun evento</w:t>
      </w:r>
      <w:r>
        <w:rPr>
          <w:rFonts w:ascii="Calibri" w:hAnsi="Calibri" w:cs="Calibri"/>
        </w:rPr>
        <w:t>):</w:t>
      </w:r>
    </w:p>
    <w:p w14:paraId="423EFFE2" w14:textId="3D02BFD7" w:rsidR="00300625" w:rsidRP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 xml:space="preserve">Evento 1 – Finali Giovanili U11 – </w:t>
      </w:r>
      <w:r>
        <w:rPr>
          <w:rFonts w:ascii="Calibri" w:hAnsi="Calibri" w:cs="Calibri"/>
        </w:rPr>
        <w:t>Offerta economica: _______________________________</w:t>
      </w:r>
    </w:p>
    <w:p w14:paraId="05EB4A4F" w14:textId="29332D43" w:rsidR="00300625" w:rsidRP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 xml:space="preserve">Evento 2 – Finali Giovanili U13 – </w:t>
      </w:r>
      <w:r>
        <w:rPr>
          <w:rFonts w:ascii="Calibri" w:hAnsi="Calibri" w:cs="Calibri"/>
        </w:rPr>
        <w:t>Offerta economica: _______________________________</w:t>
      </w:r>
    </w:p>
    <w:p w14:paraId="2E8E7DEF" w14:textId="474C8F8F" w:rsidR="00300625" w:rsidRP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 xml:space="preserve">Evento 3 – Finali Giovanili U15 – </w:t>
      </w:r>
      <w:r>
        <w:rPr>
          <w:rFonts w:ascii="Calibri" w:hAnsi="Calibri" w:cs="Calibri"/>
        </w:rPr>
        <w:t>Offerta economica: _______________________________</w:t>
      </w:r>
    </w:p>
    <w:p w14:paraId="2B820D5F" w14:textId="2F502451" w:rsidR="00300625" w:rsidRP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 xml:space="preserve">Evento 4 – Finali Giovanili U17 – </w:t>
      </w:r>
      <w:r>
        <w:rPr>
          <w:rFonts w:ascii="Calibri" w:hAnsi="Calibri" w:cs="Calibri"/>
        </w:rPr>
        <w:t>Offerta economica: _______________________________</w:t>
      </w:r>
    </w:p>
    <w:p w14:paraId="3747BD4B" w14:textId="26427A6C" w:rsidR="00300625" w:rsidRP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 xml:space="preserve">Evento 5 – Finali Giovanili U19 – </w:t>
      </w:r>
      <w:r>
        <w:rPr>
          <w:rFonts w:ascii="Calibri" w:hAnsi="Calibri" w:cs="Calibri"/>
        </w:rPr>
        <w:t>Offerta economica: _______________________________</w:t>
      </w:r>
    </w:p>
    <w:p w14:paraId="5635C089" w14:textId="71A68907" w:rsidR="00300625" w:rsidRP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 xml:space="preserve">Evento 6 - Finali Giovanili U23 – </w:t>
      </w:r>
      <w:r>
        <w:rPr>
          <w:rFonts w:ascii="Calibri" w:hAnsi="Calibri" w:cs="Calibri"/>
        </w:rPr>
        <w:t>Offerta economica: ______________________</w:t>
      </w:r>
      <w:r w:rsidR="00BD6629">
        <w:rPr>
          <w:rFonts w:ascii="Calibri" w:hAnsi="Calibri" w:cs="Calibri"/>
        </w:rPr>
        <w:t>_</w:t>
      </w:r>
      <w:r>
        <w:rPr>
          <w:rFonts w:ascii="Calibri" w:hAnsi="Calibri" w:cs="Calibri"/>
        </w:rPr>
        <w:t>_________</w:t>
      </w:r>
    </w:p>
    <w:p w14:paraId="67281CE3" w14:textId="4CD3BA7F" w:rsid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 xml:space="preserve">Evento 7 – Trofeo </w:t>
      </w:r>
      <w:proofErr w:type="spellStart"/>
      <w:r w:rsidRPr="00300625">
        <w:rPr>
          <w:rFonts w:ascii="Calibri" w:hAnsi="Calibri" w:cs="Calibri"/>
        </w:rPr>
        <w:t>Promote</w:t>
      </w:r>
      <w:proofErr w:type="spellEnd"/>
      <w:r w:rsidRPr="00300625">
        <w:rPr>
          <w:rFonts w:ascii="Calibri" w:hAnsi="Calibri" w:cs="Calibri"/>
        </w:rPr>
        <w:t xml:space="preserve"> HP</w:t>
      </w:r>
      <w:r w:rsidR="00BD6629">
        <w:rPr>
          <w:rFonts w:ascii="Calibri" w:hAnsi="Calibri" w:cs="Calibri"/>
        </w:rPr>
        <w:t xml:space="preserve"> </w:t>
      </w:r>
      <w:proofErr w:type="spellStart"/>
      <w:r w:rsidR="00BD6629">
        <w:rPr>
          <w:rFonts w:ascii="Calibri" w:hAnsi="Calibri" w:cs="Calibri"/>
        </w:rPr>
        <w:t>femm</w:t>
      </w:r>
      <w:proofErr w:type="spellEnd"/>
      <w:r w:rsidR="00BD6629">
        <w:rPr>
          <w:rFonts w:ascii="Calibri" w:hAnsi="Calibri" w:cs="Calibri"/>
        </w:rPr>
        <w:t>.</w:t>
      </w:r>
      <w:r w:rsidRPr="003006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 Offerta economica: ______________</w:t>
      </w:r>
      <w:r w:rsidR="00BD6629">
        <w:rPr>
          <w:rFonts w:ascii="Calibri" w:hAnsi="Calibri" w:cs="Calibri"/>
        </w:rPr>
        <w:t>_</w:t>
      </w:r>
      <w:r>
        <w:rPr>
          <w:rFonts w:ascii="Calibri" w:hAnsi="Calibri" w:cs="Calibri"/>
        </w:rPr>
        <w:t>___________</w:t>
      </w:r>
    </w:p>
    <w:p w14:paraId="1C993E70" w14:textId="655221CA" w:rsidR="00BD6629" w:rsidRPr="00300625" w:rsidRDefault="00BD6629" w:rsidP="00BD6629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lastRenderedPageBreak/>
        <w:t xml:space="preserve">Evento </w:t>
      </w:r>
      <w:r>
        <w:rPr>
          <w:rFonts w:ascii="Calibri" w:hAnsi="Calibri" w:cs="Calibri"/>
        </w:rPr>
        <w:t>8</w:t>
      </w:r>
      <w:r w:rsidRPr="00300625">
        <w:rPr>
          <w:rFonts w:ascii="Calibri" w:hAnsi="Calibri" w:cs="Calibri"/>
        </w:rPr>
        <w:t xml:space="preserve"> – Trofeo </w:t>
      </w:r>
      <w:proofErr w:type="spellStart"/>
      <w:r w:rsidRPr="00300625">
        <w:rPr>
          <w:rFonts w:ascii="Calibri" w:hAnsi="Calibri" w:cs="Calibri"/>
        </w:rPr>
        <w:t>Promote</w:t>
      </w:r>
      <w:proofErr w:type="spellEnd"/>
      <w:r w:rsidRPr="00300625">
        <w:rPr>
          <w:rFonts w:ascii="Calibri" w:hAnsi="Calibri" w:cs="Calibri"/>
        </w:rPr>
        <w:t xml:space="preserve"> HP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masch</w:t>
      </w:r>
      <w:proofErr w:type="spellEnd"/>
      <w:r>
        <w:rPr>
          <w:rFonts w:ascii="Calibri" w:hAnsi="Calibri" w:cs="Calibri"/>
        </w:rPr>
        <w:t>.</w:t>
      </w:r>
      <w:r w:rsidRPr="003006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 Offerta economica: __________________________</w:t>
      </w:r>
    </w:p>
    <w:p w14:paraId="4EF6F35D" w14:textId="77777777" w:rsidR="00E12C99" w:rsidRDefault="00E12C99">
      <w:pPr>
        <w:rPr>
          <w:rFonts w:ascii="Calibri" w:hAnsi="Calibri" w:cs="Calibri"/>
        </w:rPr>
      </w:pPr>
    </w:p>
    <w:p w14:paraId="0425E90C" w14:textId="77777777" w:rsidR="009A1E54" w:rsidRDefault="009A1E54" w:rsidP="009A1E5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FISR al trattamento dei dati personali, ai sensi del D. Lgs. 10 agosto 2018, n. 101 (GDPR – Reg. UE 2016/679) </w:t>
      </w:r>
    </w:p>
    <w:p w14:paraId="37F075D7" w14:textId="3AE5A78C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1EE57B7F" w14:textId="77777777" w:rsidR="00387911" w:rsidRDefault="00387911">
      <w:pPr>
        <w:rPr>
          <w:rFonts w:ascii="Calibri" w:hAnsi="Calibri" w:cs="Calibri"/>
        </w:rPr>
      </w:pPr>
    </w:p>
    <w:p w14:paraId="64BF6810" w14:textId="77777777" w:rsidR="00316143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1E081F1B" w14:textId="77777777" w:rsidR="00387911" w:rsidRDefault="0031614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hAnsi="Calibri" w:cs="Calibri"/>
        </w:rPr>
        <w:t>luogo)</w:t>
      </w:r>
      <w:r w:rsidR="00387911">
        <w:rPr>
          <w:rFonts w:ascii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 xml:space="preserve">     </w:t>
      </w:r>
      <w:r w:rsidR="00387911">
        <w:rPr>
          <w:rFonts w:ascii="Calibri" w:hAnsi="Calibri" w:cs="Calibri"/>
        </w:rPr>
        <w:t>(data)</w:t>
      </w:r>
    </w:p>
    <w:p w14:paraId="4C9C732B" w14:textId="78A1A810" w:rsidR="008723E3" w:rsidRPr="00E12C99" w:rsidRDefault="00387911" w:rsidP="00DC2E9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</w:t>
      </w:r>
      <w:r w:rsidR="008723E3">
        <w:rPr>
          <w:rFonts w:ascii="Calibri" w:eastAsia="Calibri" w:hAnsi="Calibri" w:cs="Calibri"/>
        </w:rPr>
        <w:t xml:space="preserve">  </w:t>
      </w:r>
    </w:p>
    <w:p w14:paraId="2FF37C54" w14:textId="26B25B1B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8723E3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 xml:space="preserve">                   </w:t>
      </w:r>
      <w:r>
        <w:rPr>
          <w:rFonts w:ascii="Calibri" w:hAnsi="Calibri" w:cs="Calibri"/>
        </w:rPr>
        <w:t>__________________________________</w:t>
      </w:r>
    </w:p>
    <w:p w14:paraId="313EE3D6" w14:textId="6CB969AB" w:rsidR="008723E3" w:rsidRDefault="00387911" w:rsidP="00E12C99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8723E3">
        <w:rPr>
          <w:rFonts w:ascii="Calibri" w:eastAsia="Calibri" w:hAnsi="Calibri" w:cs="Calibri"/>
        </w:rPr>
        <w:t xml:space="preserve">               </w:t>
      </w:r>
      <w:r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hAnsi="Calibri" w:cs="Calibri"/>
        </w:rPr>
        <w:t>(Firma)</w:t>
      </w:r>
    </w:p>
    <w:p w14:paraId="2DC29DA0" w14:textId="10DAB42D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1E25D2B4" w14:textId="69886BDB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  <w:r w:rsidR="008723E3">
        <w:rPr>
          <w:rFonts w:ascii="Calibri" w:hAnsi="Calibri" w:cs="Calibri"/>
        </w:rPr>
        <w:t xml:space="preserve"> </w:t>
      </w:r>
    </w:p>
    <w:p w14:paraId="2C10F31F" w14:textId="15122DF2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Schede di presentazione n. 1, 2, 3</w:t>
      </w:r>
      <w:r w:rsidR="00892E2C">
        <w:rPr>
          <w:rFonts w:ascii="Calibri" w:hAnsi="Calibri" w:cs="Calibri"/>
        </w:rPr>
        <w:t>, e 5</w:t>
      </w:r>
    </w:p>
    <w:p w14:paraId="214BBAC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Piano di comunicazione</w:t>
      </w:r>
      <w:r w:rsidR="00317F89">
        <w:rPr>
          <w:rFonts w:ascii="Calibri" w:hAnsi="Calibri" w:cs="Calibri"/>
        </w:rPr>
        <w:t xml:space="preserve"> (facoltativo)</w:t>
      </w:r>
    </w:p>
    <w:p w14:paraId="714998A5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Materiale illustrativo (facoltativo)</w:t>
      </w:r>
    </w:p>
    <w:p w14:paraId="2F71D3CD" w14:textId="77777777" w:rsidR="00387911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 w:rsidR="00387911">
        <w:rPr>
          <w:rFonts w:ascii="Calibri" w:hAnsi="Calibri" w:cs="Calibri"/>
          <w:b/>
        </w:rPr>
        <w:lastRenderedPageBreak/>
        <w:t>1</w:t>
      </w:r>
      <w:r>
        <w:rPr>
          <w:rFonts w:ascii="Calibri" w:hAnsi="Calibri" w:cs="Calibri"/>
          <w:b/>
        </w:rPr>
        <w:t>A</w:t>
      </w:r>
      <w:r w:rsidR="00387911">
        <w:rPr>
          <w:rFonts w:ascii="Calibri" w:hAnsi="Calibri" w:cs="Calibri"/>
          <w:b/>
        </w:rPr>
        <w:t xml:space="preserve"> - Scheda Anagrafica</w:t>
      </w:r>
      <w:r>
        <w:rPr>
          <w:rFonts w:ascii="Calibri" w:hAnsi="Calibri" w:cs="Calibri"/>
          <w:b/>
        </w:rPr>
        <w:t xml:space="preserve"> – Soggetti non FISR</w:t>
      </w:r>
    </w:p>
    <w:p w14:paraId="3CD71BA4" w14:textId="77777777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234C36F3" w14:textId="56DCAE56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UNA SOCIETÀ SPORTIVA AFFILIATA ALLA FISR PER IL </w:t>
      </w:r>
      <w:r w:rsidR="00300625">
        <w:rPr>
          <w:rFonts w:ascii="Calibri" w:hAnsi="Calibri" w:cs="Calibri"/>
          <w:b/>
        </w:rPr>
        <w:t>202</w:t>
      </w:r>
      <w:r w:rsidR="00BD6629">
        <w:rPr>
          <w:rFonts w:ascii="Calibri" w:hAnsi="Calibri" w:cs="Calibri"/>
          <w:b/>
        </w:rPr>
        <w:t>3</w:t>
      </w:r>
      <w:r w:rsidR="00300625">
        <w:rPr>
          <w:rFonts w:ascii="Calibri" w:hAnsi="Calibri" w:cs="Calibri"/>
          <w:b/>
        </w:rPr>
        <w:t>/</w:t>
      </w:r>
      <w:r>
        <w:rPr>
          <w:rFonts w:ascii="Calibri" w:hAnsi="Calibri" w:cs="Calibri"/>
          <w:b/>
        </w:rPr>
        <w:t>20</w:t>
      </w:r>
      <w:r w:rsidR="009A1E54">
        <w:rPr>
          <w:rFonts w:ascii="Calibri" w:hAnsi="Calibri" w:cs="Calibri"/>
          <w:b/>
        </w:rPr>
        <w:t>2</w:t>
      </w:r>
      <w:r w:rsidR="00BD6629">
        <w:rPr>
          <w:rFonts w:ascii="Calibri" w:hAnsi="Calibri" w:cs="Calibri"/>
          <w:b/>
        </w:rPr>
        <w:t>4</w:t>
      </w:r>
    </w:p>
    <w:p w14:paraId="3DE4CFFC" w14:textId="77777777" w:rsidR="00387911" w:rsidRDefault="00387911">
      <w:pPr>
        <w:jc w:val="center"/>
        <w:rPr>
          <w:rFonts w:ascii="Calibri" w:hAnsi="Calibri" w:cs="Calibri"/>
          <w:b/>
        </w:rPr>
      </w:pPr>
    </w:p>
    <w:p w14:paraId="0E0BC9DF" w14:textId="77777777"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387911" w14:paraId="04E3451F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22E3" w14:textId="77777777" w:rsidR="00387911" w:rsidRPr="00952C10" w:rsidRDefault="00387911" w:rsidP="00952C10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</w:t>
            </w:r>
            <w:r w:rsidR="00952C10">
              <w:rPr>
                <w:rFonts w:ascii="Calibri" w:hAnsi="Calibri" w:cs="Calibri"/>
              </w:rPr>
              <w:t>Ente Locale</w:t>
            </w:r>
            <w:r>
              <w:rPr>
                <w:rFonts w:ascii="Calibri" w:hAnsi="Calibri" w:cs="Calibri"/>
              </w:rPr>
              <w:t xml:space="preserve">    </w:t>
            </w:r>
            <w:r w:rsidR="00952C10">
              <w:rPr>
                <w:rFonts w:ascii="Calibri" w:hAnsi="Calibri" w:cs="Calibri"/>
              </w:rPr>
              <w:t xml:space="preserve">                                            </w:t>
            </w:r>
            <w:r>
              <w:rPr>
                <w:rFonts w:ascii="Calibri" w:hAnsi="Calibri" w:cs="Calibri"/>
              </w:rPr>
              <w:t xml:space="preserve">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="00952C10"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136AAB95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640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1E0DD32A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73F1C829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524E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3DA4BCF5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6369399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BFD6" w14:textId="77777777" w:rsidR="00387911" w:rsidRDefault="00952C10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Cap:</w:t>
            </w:r>
            <w:r w:rsidR="00387911">
              <w:rPr>
                <w:rFonts w:ascii="Calibri" w:hAnsi="Calibri" w:cs="Calibri"/>
              </w:rPr>
              <w:t xml:space="preserve">                                           Città: </w:t>
            </w:r>
          </w:p>
          <w:p w14:paraId="080440CC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38FB9D73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24F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3D9C873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0AC650C8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0A2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0C96A861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3B8EFBF8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BD54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5E0D33F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4F359699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3B3F" w14:textId="77777777" w:rsidR="00387911" w:rsidRDefault="006C2EA8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 w:rsidR="00317F89"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 w:rsidR="009E7551"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 w:rsidR="0031755F">
              <w:rPr>
                <w:rFonts w:ascii="Calibri" w:hAnsi="Calibri" w:cs="Calibri"/>
              </w:rPr>
              <w:t>:</w:t>
            </w:r>
          </w:p>
          <w:p w14:paraId="019EDE25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46BCE777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80898A5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CD4E421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6E40BF4B" w14:textId="77777777" w:rsidR="00F62188" w:rsidRDefault="00F62188">
            <w:pPr>
              <w:snapToGrid w:val="0"/>
              <w:rPr>
                <w:rFonts w:ascii="Calibri" w:hAnsi="Calibri" w:cs="Calibri"/>
              </w:rPr>
            </w:pPr>
          </w:p>
          <w:p w14:paraId="44F7A35F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</w:t>
            </w:r>
            <w:r w:rsidR="00F62188">
              <w:rPr>
                <w:rFonts w:ascii="Calibri" w:hAnsi="Calibri" w:cs="Calibri"/>
              </w:rPr>
              <w:t>eventi sportivi di pattinaggio di livello nazionale o internazionale organizzati nella città proposta nella presente domanda nel corso degli ultimi</w:t>
            </w:r>
            <w:r w:rsidR="009E7551">
              <w:rPr>
                <w:rFonts w:ascii="Calibri" w:hAnsi="Calibri" w:cs="Calibri"/>
              </w:rPr>
              <w:t xml:space="preserve"> 5</w:t>
            </w:r>
            <w:r w:rsidR="00F62188">
              <w:rPr>
                <w:rFonts w:ascii="Calibri" w:hAnsi="Calibri" w:cs="Calibri"/>
              </w:rPr>
              <w:t xml:space="preserve"> anni;</w:t>
            </w:r>
          </w:p>
          <w:p w14:paraId="6B43488E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F434FA6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45341B0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90BC120" w14:textId="77777777" w:rsidR="00387911" w:rsidRDefault="00387911">
            <w:pPr>
              <w:rPr>
                <w:rFonts w:ascii="Calibri" w:hAnsi="Calibri" w:cs="Calibri"/>
              </w:rPr>
            </w:pPr>
          </w:p>
          <w:p w14:paraId="42FCA757" w14:textId="77777777" w:rsidR="00387911" w:rsidRDefault="00387911">
            <w:pPr>
              <w:rPr>
                <w:rFonts w:ascii="Calibri" w:hAnsi="Calibri" w:cs="Calibri"/>
              </w:rPr>
            </w:pPr>
          </w:p>
          <w:p w14:paraId="71AC8FB7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4125AE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</w:tbl>
    <w:p w14:paraId="55DF4725" w14:textId="77777777" w:rsidR="00387911" w:rsidRDefault="00387911">
      <w:pPr>
        <w:jc w:val="center"/>
      </w:pPr>
    </w:p>
    <w:p w14:paraId="71B92EEE" w14:textId="77777777" w:rsidR="00387911" w:rsidRDefault="00387911">
      <w:pPr>
        <w:jc w:val="center"/>
      </w:pPr>
    </w:p>
    <w:p w14:paraId="38ED32B2" w14:textId="77777777" w:rsidR="00317F89" w:rsidRDefault="00317F89" w:rsidP="00317F89">
      <w:pPr>
        <w:tabs>
          <w:tab w:val="left" w:pos="7680"/>
        </w:tabs>
        <w:rPr>
          <w:rFonts w:ascii="Calibri" w:hAnsi="Calibri" w:cs="Calibri"/>
        </w:rPr>
      </w:pPr>
    </w:p>
    <w:p w14:paraId="7EBEB957" w14:textId="6D534EEB" w:rsidR="00317F89" w:rsidRDefault="00A30663" w:rsidP="00317F89">
      <w:pPr>
        <w:jc w:val="center"/>
        <w:rPr>
          <w:rFonts w:ascii="Calibri" w:hAnsi="Calibri" w:cs="Calibri"/>
          <w:b/>
        </w:rPr>
      </w:pPr>
      <w:r w:rsidRPr="00317F89">
        <w:rPr>
          <w:rFonts w:ascii="Calibri" w:hAnsi="Calibri" w:cs="Calibri"/>
        </w:rPr>
        <w:br w:type="page"/>
      </w:r>
      <w:r w:rsidR="00317F89">
        <w:rPr>
          <w:rFonts w:ascii="Calibri" w:hAnsi="Calibri" w:cs="Calibri"/>
          <w:b/>
        </w:rPr>
        <w:lastRenderedPageBreak/>
        <w:t>1B - Scheda Anagrafica – Soggetti FISR</w:t>
      </w:r>
    </w:p>
    <w:p w14:paraId="75D94746" w14:textId="77777777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2B902E42" w14:textId="71F6B7F1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</w:t>
      </w:r>
      <w:r w:rsidR="008723E3">
        <w:rPr>
          <w:rFonts w:ascii="Calibri" w:hAnsi="Calibri" w:cs="Calibri"/>
          <w:b/>
        </w:rPr>
        <w:t>2</w:t>
      </w:r>
      <w:r w:rsidR="00BD6629">
        <w:rPr>
          <w:rFonts w:ascii="Calibri" w:hAnsi="Calibri" w:cs="Calibri"/>
          <w:b/>
        </w:rPr>
        <w:t>3</w:t>
      </w:r>
      <w:r w:rsidR="008723E3">
        <w:rPr>
          <w:rFonts w:ascii="Calibri" w:hAnsi="Calibri" w:cs="Calibri"/>
          <w:b/>
        </w:rPr>
        <w:t>/2</w:t>
      </w:r>
      <w:r w:rsidR="00BD6629">
        <w:rPr>
          <w:rFonts w:ascii="Calibri" w:hAnsi="Calibri" w:cs="Calibri"/>
          <w:b/>
        </w:rPr>
        <w:t>4</w:t>
      </w:r>
    </w:p>
    <w:p w14:paraId="554B6E1F" w14:textId="77777777" w:rsidR="00317F89" w:rsidRDefault="00317F89" w:rsidP="00317F89">
      <w:pPr>
        <w:jc w:val="center"/>
        <w:rPr>
          <w:rFonts w:ascii="Calibri" w:hAnsi="Calibri" w:cs="Calibri"/>
          <w:b/>
        </w:rPr>
      </w:pPr>
    </w:p>
    <w:p w14:paraId="49CC746D" w14:textId="77777777" w:rsidR="00317F89" w:rsidRDefault="00317F89" w:rsidP="00317F89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317F89" w14:paraId="18629F17" w14:textId="77777777" w:rsidTr="00761ABE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5948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39BCF746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21670349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07F5CC9B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7BB71BEA" w14:textId="13CDC5C6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5828F679" w14:textId="36846CFB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115597AD" w14:textId="1BA88E0F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42BFCEEA" w14:textId="5371B4B5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4C2E6B74" w14:textId="77777777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3AB6D665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134BBA3C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5B344598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7F5EC217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7148DF71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13B0F242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064A795D" w14:textId="73FA1AE9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eventi sportivi di pattinaggio </w:t>
            </w:r>
            <w:r w:rsidR="00DC2E9B">
              <w:rPr>
                <w:rFonts w:ascii="Calibri" w:hAnsi="Calibri" w:cs="Calibri"/>
              </w:rPr>
              <w:t xml:space="preserve">e hockey </w:t>
            </w:r>
            <w:r>
              <w:rPr>
                <w:rFonts w:ascii="Calibri" w:hAnsi="Calibri" w:cs="Calibri"/>
              </w:rPr>
              <w:t>di livello nazionale o internazionale organizzati nella città proposta nella presente domanda nel corso degli ultimi 5 anni;</w:t>
            </w:r>
          </w:p>
          <w:p w14:paraId="721E9EC7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1BBE28C3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692E8D0A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39E5AE6C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3B612D64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1A172C19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06037B99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4EA95F1E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52B2E720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34599FAD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6D4F7CA6" w14:textId="2BDD29F8" w:rsidR="00317F89" w:rsidRDefault="00317F89" w:rsidP="00761ABE">
            <w:pPr>
              <w:rPr>
                <w:rFonts w:ascii="Calibri" w:hAnsi="Calibri" w:cs="Calibri"/>
              </w:rPr>
            </w:pPr>
          </w:p>
          <w:p w14:paraId="5E9FC6FD" w14:textId="32A1C515" w:rsidR="00DC2E9B" w:rsidRDefault="00DC2E9B" w:rsidP="00761ABE">
            <w:pPr>
              <w:rPr>
                <w:rFonts w:ascii="Calibri" w:hAnsi="Calibri" w:cs="Calibri"/>
              </w:rPr>
            </w:pPr>
          </w:p>
          <w:p w14:paraId="0312830F" w14:textId="783A9469" w:rsidR="00DC2E9B" w:rsidRDefault="00DC2E9B" w:rsidP="00761ABE">
            <w:pPr>
              <w:rPr>
                <w:rFonts w:ascii="Calibri" w:hAnsi="Calibri" w:cs="Calibri"/>
              </w:rPr>
            </w:pPr>
          </w:p>
          <w:p w14:paraId="7A5C88AA" w14:textId="4AF3D0BA" w:rsidR="00DC2E9B" w:rsidRDefault="00DC2E9B" w:rsidP="00761ABE">
            <w:pPr>
              <w:rPr>
                <w:rFonts w:ascii="Calibri" w:hAnsi="Calibri" w:cs="Calibri"/>
              </w:rPr>
            </w:pPr>
          </w:p>
          <w:p w14:paraId="069B49DD" w14:textId="0E6D520B" w:rsidR="00DC2E9B" w:rsidRDefault="00DC2E9B" w:rsidP="00761ABE">
            <w:pPr>
              <w:rPr>
                <w:rFonts w:ascii="Calibri" w:hAnsi="Calibri" w:cs="Calibri"/>
              </w:rPr>
            </w:pPr>
          </w:p>
          <w:p w14:paraId="12F130AA" w14:textId="49E493DE" w:rsidR="00DC2E9B" w:rsidRDefault="00DC2E9B" w:rsidP="00761ABE">
            <w:pPr>
              <w:rPr>
                <w:rFonts w:ascii="Calibri" w:hAnsi="Calibri" w:cs="Calibri"/>
              </w:rPr>
            </w:pPr>
          </w:p>
          <w:p w14:paraId="610988A2" w14:textId="45CB98A6" w:rsidR="00DC2E9B" w:rsidRDefault="00DC2E9B" w:rsidP="00761ABE">
            <w:pPr>
              <w:rPr>
                <w:rFonts w:ascii="Calibri" w:hAnsi="Calibri" w:cs="Calibri"/>
              </w:rPr>
            </w:pPr>
          </w:p>
          <w:p w14:paraId="2EAC046D" w14:textId="1832A78F" w:rsidR="00DC2E9B" w:rsidRDefault="00DC2E9B" w:rsidP="00761ABE">
            <w:pPr>
              <w:rPr>
                <w:rFonts w:ascii="Calibri" w:hAnsi="Calibri" w:cs="Calibri"/>
              </w:rPr>
            </w:pPr>
          </w:p>
          <w:p w14:paraId="6A52EA3F" w14:textId="09F14FCD" w:rsidR="00DC2E9B" w:rsidRDefault="00DC2E9B" w:rsidP="00761ABE">
            <w:pPr>
              <w:rPr>
                <w:rFonts w:ascii="Calibri" w:hAnsi="Calibri" w:cs="Calibri"/>
              </w:rPr>
            </w:pPr>
          </w:p>
          <w:p w14:paraId="098F27F2" w14:textId="53FC126E" w:rsidR="00DC2E9B" w:rsidRDefault="00DC2E9B" w:rsidP="00761ABE">
            <w:pPr>
              <w:rPr>
                <w:rFonts w:ascii="Calibri" w:hAnsi="Calibri" w:cs="Calibri"/>
              </w:rPr>
            </w:pPr>
          </w:p>
          <w:p w14:paraId="085BE38D" w14:textId="77777777" w:rsidR="00DC2E9B" w:rsidRDefault="00DC2E9B" w:rsidP="00761ABE">
            <w:pPr>
              <w:rPr>
                <w:rFonts w:ascii="Calibri" w:hAnsi="Calibri" w:cs="Calibri"/>
              </w:rPr>
            </w:pPr>
          </w:p>
          <w:p w14:paraId="1D6DCD1D" w14:textId="77777777" w:rsidR="00317F89" w:rsidRDefault="00317F89" w:rsidP="00761ABE">
            <w:pPr>
              <w:rPr>
                <w:rFonts w:ascii="Calibri" w:hAnsi="Calibri" w:cs="Calibri"/>
              </w:rPr>
            </w:pPr>
          </w:p>
        </w:tc>
      </w:tr>
    </w:tbl>
    <w:p w14:paraId="1A7DE8C2" w14:textId="77777777" w:rsidR="00317F89" w:rsidRDefault="00317F89" w:rsidP="00317F89">
      <w:pPr>
        <w:jc w:val="center"/>
      </w:pPr>
    </w:p>
    <w:p w14:paraId="6B57252E" w14:textId="77777777" w:rsidR="00317F89" w:rsidRDefault="00317F89" w:rsidP="00317F89">
      <w:pPr>
        <w:jc w:val="center"/>
      </w:pPr>
    </w:p>
    <w:p w14:paraId="785E0495" w14:textId="77777777" w:rsidR="00317F89" w:rsidRDefault="00317F89" w:rsidP="00317F89">
      <w:pPr>
        <w:tabs>
          <w:tab w:val="left" w:pos="7680"/>
        </w:tabs>
        <w:rPr>
          <w:rFonts w:ascii="Calibri" w:hAnsi="Calibri" w:cs="Calibri"/>
        </w:rPr>
      </w:pPr>
    </w:p>
    <w:p w14:paraId="49E2B034" w14:textId="425E62BC" w:rsidR="00760C08" w:rsidRDefault="00317F89" w:rsidP="00A3066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 w:rsidR="00387911">
        <w:rPr>
          <w:rFonts w:ascii="Calibri" w:hAnsi="Calibri" w:cs="Calibri"/>
          <w:b/>
        </w:rPr>
        <w:lastRenderedPageBreak/>
        <w:t>2 - Scheda Caratteristiche impianto sportivo di gara</w:t>
      </w:r>
      <w:r w:rsidR="00760C08">
        <w:rPr>
          <w:rFonts w:ascii="Calibri" w:hAnsi="Calibri" w:cs="Calibri"/>
          <w:b/>
        </w:rPr>
        <w:t xml:space="preserve"> </w:t>
      </w:r>
    </w:p>
    <w:p w14:paraId="39FE9DAA" w14:textId="3CE5F6EE" w:rsidR="00300625" w:rsidRDefault="00300625" w:rsidP="00A3066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(compilare una scheda per ciascun impianto di gara utilizzato)</w:t>
      </w:r>
    </w:p>
    <w:p w14:paraId="188EA045" w14:textId="2A11B1B5" w:rsidR="00387911" w:rsidRDefault="00760C08" w:rsidP="00DC2E9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32A747B1" w14:textId="77777777" w:rsidR="00317F89" w:rsidRDefault="00317F89" w:rsidP="00A30663">
      <w:pPr>
        <w:jc w:val="center"/>
        <w:rPr>
          <w:rFonts w:ascii="Calibri" w:hAnsi="Calibri" w:cs="Calibri"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17F89" w14:paraId="04348732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15DC" w14:textId="77777777" w:rsidR="00317F89" w:rsidRDefault="00317F8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 impianto:</w:t>
            </w:r>
          </w:p>
          <w:p w14:paraId="0B317A7B" w14:textId="77777777" w:rsidR="00317F89" w:rsidRDefault="00317F89">
            <w:pPr>
              <w:snapToGrid w:val="0"/>
              <w:rPr>
                <w:rFonts w:ascii="Calibri" w:hAnsi="Calibri" w:cs="Calibri"/>
              </w:rPr>
            </w:pPr>
          </w:p>
        </w:tc>
      </w:tr>
      <w:tr w:rsidR="00387911" w14:paraId="55761BF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39B7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</w:t>
            </w:r>
          </w:p>
          <w:p w14:paraId="3E3A164B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67D46716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32C4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>Impianto omologato</w:t>
            </w:r>
            <w:r w:rsidR="00760C08">
              <w:rPr>
                <w:rFonts w:ascii="Calibri" w:hAnsi="Calibri" w:cs="Calibri"/>
              </w:rPr>
              <w:t xml:space="preserve"> per Hockey Pista</w:t>
            </w:r>
            <w:r>
              <w:rPr>
                <w:rFonts w:ascii="Calibri" w:hAnsi="Calibri" w:cs="Calibri"/>
              </w:rPr>
              <w:t xml:space="preserve">?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22DDADC4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A7AF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Capienza Pubblico: </w:t>
            </w:r>
          </w:p>
          <w:p w14:paraId="07C4C59C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0F212CA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059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Dimensioni pista:</w:t>
            </w:r>
          </w:p>
          <w:p w14:paraId="57C3D723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08B75AB9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2C29" w14:textId="77777777" w:rsidR="00387911" w:rsidRDefault="00317F8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Pavimentazione</w:t>
            </w:r>
            <w:r w:rsidR="00387911">
              <w:rPr>
                <w:rFonts w:ascii="Calibri" w:hAnsi="Calibri" w:cs="Calibri"/>
              </w:rPr>
              <w:t>:</w:t>
            </w:r>
          </w:p>
          <w:p w14:paraId="5599CF6D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61F5D4DE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21A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spogliatoi (indicare il numero)</w:t>
            </w:r>
          </w:p>
          <w:p w14:paraId="54B8EC12" w14:textId="77777777" w:rsidR="00387911" w:rsidRDefault="00317F89" w:rsidP="00A30663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Spogliatoi atleti</w:t>
            </w:r>
            <w:r w:rsidR="00387911">
              <w:rPr>
                <w:rFonts w:ascii="Calibri" w:hAnsi="Calibri" w:cs="Calibri"/>
              </w:rPr>
              <w:t xml:space="preserve">                      </w:t>
            </w:r>
            <w:r w:rsidR="00387911"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 w:rsidR="00387911">
              <w:rPr>
                <w:rFonts w:ascii="Calibri" w:hAnsi="Calibri" w:cs="Calibri"/>
              </w:rPr>
              <w:t xml:space="preserve">      N. .................   </w:t>
            </w:r>
          </w:p>
          <w:p w14:paraId="5545630D" w14:textId="77777777" w:rsidR="00387911" w:rsidRPr="00317F89" w:rsidRDefault="00317F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Spogliatoi arbitri</w:t>
            </w:r>
            <w:r w:rsidR="00387911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                 </w:t>
            </w:r>
            <w:r w:rsidR="00387911"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 w:rsidR="00387911">
              <w:rPr>
                <w:rFonts w:ascii="Calibri" w:hAnsi="Calibri" w:cs="Calibri"/>
              </w:rPr>
              <w:t xml:space="preserve">       N. .................   </w:t>
            </w:r>
          </w:p>
        </w:tc>
      </w:tr>
      <w:tr w:rsidR="00317F89" w14:paraId="6B25F5AD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3F1D" w14:textId="77777777" w:rsidR="00317F89" w:rsidRDefault="00317F89" w:rsidP="00761ABE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ufficio per Commissione FISR?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17F89" w14:paraId="4387EEE1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EC41" w14:textId="77777777" w:rsidR="00317F89" w:rsidRDefault="00317F89" w:rsidP="00761ABE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tribuna riservata alla stampa?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30CA3D93" w14:textId="77777777" w:rsidR="00317F89" w:rsidRDefault="00317F89" w:rsidP="00317F8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tribuna stampa _____________</w:t>
            </w:r>
          </w:p>
          <w:p w14:paraId="59A90093" w14:textId="77777777" w:rsidR="00462399" w:rsidRDefault="00462399" w:rsidP="00317F89">
            <w:pPr>
              <w:snapToGrid w:val="0"/>
            </w:pPr>
          </w:p>
        </w:tc>
      </w:tr>
      <w:tr w:rsidR="00317F89" w14:paraId="3AFC4179" w14:textId="77777777" w:rsidTr="00462399">
        <w:trPr>
          <w:trHeight w:val="583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01A8" w14:textId="77777777" w:rsidR="00317F89" w:rsidRDefault="00317F89" w:rsidP="00761ABE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</w:t>
            </w:r>
            <w:r w:rsidR="00462399">
              <w:rPr>
                <w:rFonts w:ascii="Calibri" w:hAnsi="Calibri" w:cs="Calibri"/>
              </w:rPr>
              <w:t>dotato di sala stampa</w:t>
            </w:r>
            <w:r>
              <w:rPr>
                <w:rFonts w:ascii="Calibri" w:hAnsi="Calibri" w:cs="Calibri"/>
              </w:rPr>
              <w:t xml:space="preserve">?  </w:t>
            </w:r>
            <w:r w:rsidR="00462399"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 xml:space="preserve">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562074A7" w14:textId="77777777" w:rsidR="00462399" w:rsidRDefault="00462399" w:rsidP="0046239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sala stampa _____________</w:t>
            </w:r>
          </w:p>
          <w:p w14:paraId="362816B7" w14:textId="77777777" w:rsidR="00462399" w:rsidRDefault="00462399" w:rsidP="00462399">
            <w:pPr>
              <w:snapToGrid w:val="0"/>
            </w:pPr>
          </w:p>
        </w:tc>
      </w:tr>
    </w:tbl>
    <w:p w14:paraId="19E43BDF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2CEA7C83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2E0CD60C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673114CD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237A57F9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0398AAE6" w14:textId="4F66DF67" w:rsidR="00387911" w:rsidRDefault="00282A28" w:rsidP="00C95E6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r w:rsidR="002D3E8C">
        <w:rPr>
          <w:rFonts w:ascii="Calibri" w:hAnsi="Calibri" w:cs="Calibri"/>
          <w:b/>
        </w:rPr>
        <w:lastRenderedPageBreak/>
        <w:t>3</w:t>
      </w:r>
      <w:r w:rsidR="00387911">
        <w:rPr>
          <w:rFonts w:ascii="Calibri" w:hAnsi="Calibri" w:cs="Calibri"/>
          <w:b/>
        </w:rPr>
        <w:t xml:space="preserve"> </w:t>
      </w:r>
      <w:r w:rsidR="00C95E6D">
        <w:rPr>
          <w:rFonts w:ascii="Calibri" w:hAnsi="Calibri" w:cs="Calibri"/>
          <w:b/>
        </w:rPr>
        <w:t>–</w:t>
      </w:r>
      <w:r w:rsidR="002D3E8C">
        <w:rPr>
          <w:rFonts w:ascii="Calibri" w:hAnsi="Calibri" w:cs="Calibri"/>
          <w:b/>
        </w:rPr>
        <w:t xml:space="preserve"> Scheda servizi di m</w:t>
      </w:r>
      <w:r w:rsidR="00C95E6D">
        <w:rPr>
          <w:rFonts w:ascii="Calibri" w:hAnsi="Calibri" w:cs="Calibri"/>
          <w:b/>
        </w:rPr>
        <w:t xml:space="preserve">arketing e </w:t>
      </w:r>
      <w:r w:rsidR="002D3E8C">
        <w:rPr>
          <w:rFonts w:ascii="Calibri" w:hAnsi="Calibri" w:cs="Calibri"/>
          <w:b/>
        </w:rPr>
        <w:t>c</w:t>
      </w:r>
      <w:r w:rsidR="00C95E6D">
        <w:rPr>
          <w:rFonts w:ascii="Calibri" w:hAnsi="Calibri" w:cs="Calibri"/>
          <w:b/>
        </w:rPr>
        <w:t>omunicazione</w:t>
      </w:r>
    </w:p>
    <w:p w14:paraId="12E0E458" w14:textId="77777777" w:rsidR="00387911" w:rsidRDefault="00387911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387911" w14:paraId="450E7680" w14:textId="77777777" w:rsidTr="00DC2E9B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1961" w14:textId="77777777" w:rsidR="002D3E8C" w:rsidRDefault="002D3E8C" w:rsidP="00A42264">
            <w:pPr>
              <w:snapToGrid w:val="0"/>
              <w:rPr>
                <w:rFonts w:ascii="Calibri" w:hAnsi="Calibri" w:cs="Calibri"/>
              </w:rPr>
            </w:pPr>
          </w:p>
          <w:p w14:paraId="58A4AC94" w14:textId="6D39EEC3" w:rsidR="00A42264" w:rsidRDefault="00A42264" w:rsidP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Indicare </w:t>
            </w:r>
            <w:r w:rsidR="002D3E8C">
              <w:rPr>
                <w:rFonts w:ascii="Calibri" w:hAnsi="Calibri" w:cs="Calibri"/>
              </w:rPr>
              <w:t>quali</w:t>
            </w:r>
            <w:r>
              <w:rPr>
                <w:rFonts w:ascii="Calibri" w:hAnsi="Calibri" w:cs="Calibri"/>
              </w:rPr>
              <w:t xml:space="preserve"> servizi di comunicazione e marketing </w:t>
            </w:r>
            <w:r w:rsidR="002D3E8C">
              <w:rPr>
                <w:rFonts w:ascii="Calibri" w:hAnsi="Calibri" w:cs="Calibri"/>
              </w:rPr>
              <w:t>disponibili o di cui si prevede l’attivazione.</w:t>
            </w:r>
          </w:p>
          <w:p w14:paraId="407D94D7" w14:textId="77777777" w:rsidR="00A42264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Ufficio Stampa Evento   </w:t>
            </w:r>
            <w:r w:rsidR="00C95E6D">
              <w:rPr>
                <w:rFonts w:ascii="Calibri" w:hAnsi="Calibri" w:cs="Calibri"/>
              </w:rPr>
              <w:t xml:space="preserve">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2CC3C53D" w14:textId="77777777" w:rsidR="00A42264" w:rsidRDefault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Realizzazione di sito internet dedicato all’evento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6D72736C" w14:textId="77777777" w:rsidR="00A42264" w:rsidRDefault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Realizzazione di pagina </w:t>
            </w:r>
            <w:proofErr w:type="spellStart"/>
            <w:r>
              <w:rPr>
                <w:rFonts w:ascii="Calibri" w:hAnsi="Calibri" w:cs="Calibri"/>
              </w:rPr>
              <w:t>facebook</w:t>
            </w:r>
            <w:proofErr w:type="spellEnd"/>
            <w:r>
              <w:rPr>
                <w:rFonts w:ascii="Calibri" w:hAnsi="Calibri" w:cs="Calibri"/>
              </w:rPr>
              <w:t xml:space="preserve"> dedicata all’evento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5AC2F443" w14:textId="77777777" w:rsidR="00387911" w:rsidRDefault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Conferenza</w:t>
            </w:r>
            <w:r w:rsidR="00C95E6D">
              <w:rPr>
                <w:rFonts w:ascii="Calibri" w:hAnsi="Calibri" w:cs="Calibri"/>
              </w:rPr>
              <w:t xml:space="preserve"> stampa</w:t>
            </w:r>
            <w:r>
              <w:rPr>
                <w:rFonts w:ascii="Calibri" w:hAnsi="Calibri" w:cs="Calibri"/>
              </w:rPr>
              <w:t xml:space="preserve"> di presentazione</w:t>
            </w:r>
            <w:r w:rsidR="00C95E6D">
              <w:rPr>
                <w:rFonts w:ascii="Calibri" w:hAnsi="Calibri" w:cs="Calibri"/>
              </w:rPr>
              <w:t xml:space="preserve">:  </w:t>
            </w:r>
            <w:r>
              <w:rPr>
                <w:rFonts w:ascii="Calibri" w:hAnsi="Calibri" w:cs="Calibri"/>
              </w:rPr>
              <w:t xml:space="preserve">      </w:t>
            </w:r>
            <w:r w:rsidR="00387911">
              <w:rPr>
                <w:rFonts w:ascii="Calibri" w:hAnsi="Calibri" w:cs="Calibri"/>
              </w:rPr>
              <w:t xml:space="preserve">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04219C4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promozionale:     Locandine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Brochure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Flyers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Gadget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Altro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8747BB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“Altro”  specificare di seguito</w:t>
            </w:r>
          </w:p>
          <w:p w14:paraId="47BB49B0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7706CAD6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5AA07524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Promozione locale prevista:   Locandine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Manifesti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</w:t>
            </w:r>
            <w:r w:rsidR="00A42264">
              <w:rPr>
                <w:rFonts w:ascii="Calibri" w:hAnsi="Calibri" w:cs="Calibri"/>
              </w:rPr>
              <w:t xml:space="preserve">Facebook  </w:t>
            </w:r>
            <w:r w:rsidR="00A42264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A42264">
              <w:rPr>
                <w:rFonts w:ascii="Calibri" w:hAnsi="Calibri" w:cs="Calibri"/>
                <w:sz w:val="52"/>
                <w:szCs w:val="52"/>
              </w:rPr>
              <w:t xml:space="preserve">    </w:t>
            </w:r>
            <w:r>
              <w:rPr>
                <w:rFonts w:ascii="Calibri" w:hAnsi="Calibri" w:cs="Calibri"/>
              </w:rPr>
              <w:t xml:space="preserve">Altro </w:t>
            </w:r>
            <w:r w:rsidR="00A42264"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58BADA97" w14:textId="2017A8B4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“Altro” specificare di seguito</w:t>
            </w:r>
          </w:p>
          <w:p w14:paraId="1360BE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0165FC77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....................................................................................................................................................</w:t>
            </w:r>
          </w:p>
          <w:p w14:paraId="40931B60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Coinvolgimento mezzi di comunicazione locale:    Radio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Stampa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Televisione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 □</w:t>
            </w:r>
            <w:r>
              <w:rPr>
                <w:rFonts w:ascii="Calibri" w:hAnsi="Calibri" w:cs="Calibri"/>
              </w:rPr>
              <w:t xml:space="preserve">    </w:t>
            </w:r>
          </w:p>
          <w:p w14:paraId="668E09E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testate con le quali si hanno precedenti contatti:</w:t>
            </w:r>
          </w:p>
          <w:p w14:paraId="721F4BB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35A8B96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</w:t>
            </w:r>
          </w:p>
          <w:p w14:paraId="24DD32B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54EFFE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</w:t>
            </w:r>
          </w:p>
          <w:p w14:paraId="15F076E9" w14:textId="77777777" w:rsidR="00387911" w:rsidRDefault="00387911" w:rsidP="00A42264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14:paraId="6776D757" w14:textId="77777777" w:rsidR="00E12C99" w:rsidRDefault="00E12C99" w:rsidP="00E12C99">
      <w:pPr>
        <w:jc w:val="center"/>
        <w:rPr>
          <w:rFonts w:ascii="Calibri" w:hAnsi="Calibri" w:cs="Calibri"/>
          <w:b/>
        </w:rPr>
      </w:pPr>
    </w:p>
    <w:p w14:paraId="2EC81B80" w14:textId="77777777" w:rsidR="00E12C99" w:rsidRDefault="00E12C99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5EFCF9DC" w14:textId="5375C7D2" w:rsidR="00E12C99" w:rsidRDefault="00E12C99" w:rsidP="00E12C9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4 – Streaming dell’evento</w:t>
      </w:r>
    </w:p>
    <w:p w14:paraId="2A0A58AC" w14:textId="77777777" w:rsidR="00E12C99" w:rsidRDefault="00E12C99" w:rsidP="00E12C99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E12C99" w14:paraId="6958AFE3" w14:textId="77777777" w:rsidTr="00DA68F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799A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le caratteristiche tecniche dello streaming che si intende realizzare</w:t>
            </w:r>
          </w:p>
          <w:p w14:paraId="7C5DEED8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(punto 1 dei criteri per la valutazione delle manifestazioni di interesse).</w:t>
            </w:r>
          </w:p>
          <w:p w14:paraId="3AA0D5DF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delle partite di qualificazione (gironi)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6AEFB607" w14:textId="4CE9E6D9" w:rsidR="00300625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delle partite di </w:t>
            </w:r>
            <w:r w:rsidR="00300625">
              <w:rPr>
                <w:rFonts w:ascii="Calibri" w:hAnsi="Calibri" w:cs="Calibri"/>
              </w:rPr>
              <w:t xml:space="preserve">Coppa Fisr </w:t>
            </w:r>
            <w:r>
              <w:rPr>
                <w:rFonts w:ascii="Calibri" w:hAnsi="Calibri" w:cs="Calibri"/>
              </w:rPr>
              <w:t xml:space="preserve">   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92721D5" w14:textId="3AC462B8" w:rsidR="00300625" w:rsidRDefault="00300625" w:rsidP="003006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delle partite del Trofeo </w:t>
            </w:r>
            <w:proofErr w:type="spellStart"/>
            <w:r>
              <w:rPr>
                <w:rFonts w:ascii="Calibri" w:hAnsi="Calibri" w:cs="Calibri"/>
              </w:rPr>
              <w:t>Promote</w:t>
            </w:r>
            <w:proofErr w:type="spellEnd"/>
            <w:r>
              <w:rPr>
                <w:rFonts w:ascii="Calibri" w:hAnsi="Calibri" w:cs="Calibri"/>
              </w:rPr>
              <w:t xml:space="preserve"> HP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7DC020C" w14:textId="56A09E8F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  <w:r w:rsidRPr="0090527E">
              <w:rPr>
                <w:rFonts w:ascii="Calibri" w:hAnsi="Calibri" w:cs="Calibri"/>
                <w:u w:val="single"/>
              </w:rPr>
              <w:t xml:space="preserve">La diretta streaming delle </w:t>
            </w:r>
            <w:r w:rsidR="00300625">
              <w:rPr>
                <w:rFonts w:ascii="Calibri" w:hAnsi="Calibri" w:cs="Calibri"/>
                <w:u w:val="single"/>
              </w:rPr>
              <w:t>semifinali e finali scudetto</w:t>
            </w:r>
            <w:r w:rsidRPr="0090527E">
              <w:rPr>
                <w:rFonts w:ascii="Calibri" w:hAnsi="Calibri" w:cs="Calibri"/>
                <w:u w:val="single"/>
              </w:rPr>
              <w:t xml:space="preserve"> è OBBLIGATORIA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90726A0" w14:textId="77777777" w:rsidR="00300625" w:rsidRDefault="00300625" w:rsidP="00DA68F7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  <w:p w14:paraId="065C2E1D" w14:textId="1B0C117A" w:rsidR="00E12C99" w:rsidRPr="00275084" w:rsidRDefault="00E12C99" w:rsidP="00DA68F7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5084">
              <w:rPr>
                <w:rFonts w:ascii="Calibri" w:hAnsi="Calibri" w:cs="Calibri"/>
                <w:b/>
                <w:bCs/>
              </w:rPr>
              <w:t>CARATTERISTICHE DELLA PRODUZIONE STREAMING</w:t>
            </w:r>
          </w:p>
          <w:p w14:paraId="1961D26C" w14:textId="33748314" w:rsidR="00E12C99" w:rsidRPr="00300625" w:rsidRDefault="00300625" w:rsidP="00DA68F7">
            <w:pPr>
              <w:snapToGrid w:val="0"/>
              <w:rPr>
                <w:rFonts w:ascii="Calibri" w:hAnsi="Calibri" w:cs="Calibri"/>
                <w:i/>
                <w:iCs/>
              </w:rPr>
            </w:pPr>
            <w:r w:rsidRPr="00300625">
              <w:rPr>
                <w:rFonts w:ascii="Calibri" w:hAnsi="Calibri" w:cs="Calibri"/>
                <w:i/>
                <w:iCs/>
              </w:rPr>
              <w:t>(Attenzione: la tipologia di streaming proposta in questa scheda sarà effettivamente richiesta in occasione degli eventi)</w:t>
            </w:r>
          </w:p>
          <w:p w14:paraId="53CC3237" w14:textId="77777777" w:rsidR="00300625" w:rsidRDefault="00300625" w:rsidP="00DA68F7">
            <w:pPr>
              <w:snapToGrid w:val="0"/>
              <w:rPr>
                <w:rFonts w:ascii="Calibri" w:hAnsi="Calibri" w:cs="Calibri"/>
              </w:rPr>
            </w:pPr>
          </w:p>
          <w:p w14:paraId="58D24270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con operatore: __________</w:t>
            </w:r>
          </w:p>
          <w:p w14:paraId="154BAE4A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fisse: _________</w:t>
            </w:r>
          </w:p>
          <w:p w14:paraId="1369FA11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 partite saranno commentate da un telecronista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63AB25F5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È prevista la presenza di un commento tecnico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7DC024B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Saranno disponibili i replay durante la diretta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E50CC5E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prevista la grafica durante lo streaming       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CBCF2D0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sì, specificare nel dettaglio quali informazioni sono disponibili in grafica (esempio: risultato, falli, tempo di gioco, </w:t>
            </w:r>
            <w:proofErr w:type="spellStart"/>
            <w:r>
              <w:rPr>
                <w:rFonts w:ascii="Calibri" w:hAnsi="Calibri" w:cs="Calibri"/>
              </w:rPr>
              <w:t>ecc</w:t>
            </w:r>
            <w:proofErr w:type="spellEnd"/>
            <w:r>
              <w:rPr>
                <w:rFonts w:ascii="Calibri" w:hAnsi="Calibri" w:cs="Calibri"/>
              </w:rPr>
              <w:t>…)</w:t>
            </w:r>
          </w:p>
          <w:p w14:paraId="07BBE60A" w14:textId="77777777" w:rsidR="00E12C99" w:rsidRDefault="00E12C99" w:rsidP="00DA68F7">
            <w:pPr>
              <w:snapToGrid w:val="0"/>
              <w:rPr>
                <w:rFonts w:ascii="Calibri" w:eastAsia="Calibri" w:hAnsi="Calibri" w:cs="Calibri"/>
              </w:rPr>
            </w:pPr>
          </w:p>
          <w:p w14:paraId="4E74C441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7099DB69" w14:textId="77777777" w:rsidR="00E12C99" w:rsidRDefault="00E12C99" w:rsidP="00DA68F7">
            <w:pPr>
              <w:snapToGrid w:val="0"/>
              <w:rPr>
                <w:rFonts w:ascii="Calibri" w:eastAsia="Calibri" w:hAnsi="Calibri" w:cs="Calibri"/>
              </w:rPr>
            </w:pPr>
          </w:p>
          <w:p w14:paraId="59833744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19EC09BE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Saranno disponibili gli highlights al fine di ogni gara</w:t>
            </w:r>
            <w:r>
              <w:rPr>
                <w:rFonts w:ascii="Calibri" w:hAnsi="Calibri" w:cs="Calibri"/>
              </w:rPr>
              <w:t xml:space="preserve">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F3E6FEE" w14:textId="77777777" w:rsidR="00E12C99" w:rsidRDefault="00E12C99" w:rsidP="00DA68F7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E12C99" w14:paraId="4277FA58" w14:textId="77777777" w:rsidTr="00DA68F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7AAC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Informazioni sulla connessione.</w:t>
            </w:r>
          </w:p>
          <w:p w14:paraId="324EDED8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Indicare con precisione le caratteristiche tecniche della connessione a internet utilizzata per lo streaming: tipologia (fibra, adsl, </w:t>
            </w:r>
            <w:proofErr w:type="spellStart"/>
            <w:r>
              <w:rPr>
                <w:rFonts w:ascii="Calibri" w:hAnsi="Calibri" w:cs="Calibri"/>
              </w:rPr>
              <w:t>sat</w:t>
            </w:r>
            <w:proofErr w:type="spellEnd"/>
            <w:r>
              <w:rPr>
                <w:rFonts w:ascii="Calibri" w:hAnsi="Calibri" w:cs="Calibri"/>
              </w:rPr>
              <w:t>., ecc.), connessione (cablata, wi-fi), velocità in download, velocità in upload.</w:t>
            </w:r>
          </w:p>
          <w:p w14:paraId="16C7CD74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se è disponibile di un backup in caso di malfunzionamento della linea principale.</w:t>
            </w:r>
          </w:p>
          <w:p w14:paraId="0A218B79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  <w:p w14:paraId="76CCCD85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  <w:p w14:paraId="29F54C2C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</w:tc>
      </w:tr>
      <w:tr w:rsidR="00E12C99" w14:paraId="0653A9B2" w14:textId="77777777" w:rsidTr="00DA68F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CAF4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Ulteriori informazioni ritenute utili sullo streaming.</w:t>
            </w:r>
          </w:p>
          <w:p w14:paraId="1835A2F9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  <w:p w14:paraId="626CC105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  <w:p w14:paraId="0135C1AD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0E6DD044" w14:textId="4116994D" w:rsidR="007B5200" w:rsidRDefault="007B5200" w:rsidP="00300625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5 – Ospitalità per le squadre partecipanti </w:t>
      </w:r>
      <w:r w:rsidR="00300625">
        <w:rPr>
          <w:rFonts w:ascii="Calibri" w:hAnsi="Calibri" w:cs="Calibri"/>
          <w:b/>
        </w:rPr>
        <w:t>agli eventi</w:t>
      </w:r>
      <w:r w:rsidR="00E12C99">
        <w:rPr>
          <w:rFonts w:ascii="Calibri" w:hAnsi="Calibri" w:cs="Calibri"/>
          <w:b/>
        </w:rPr>
        <w:t xml:space="preserve"> e per FISR</w:t>
      </w:r>
    </w:p>
    <w:p w14:paraId="25DB6CEA" w14:textId="77777777" w:rsidR="007B5200" w:rsidRDefault="007B5200" w:rsidP="007B5200">
      <w:pPr>
        <w:rPr>
          <w:rFonts w:ascii="Calibri" w:hAnsi="Calibri" w:cs="Calibri"/>
        </w:rPr>
      </w:pPr>
    </w:p>
    <w:tbl>
      <w:tblPr>
        <w:tblW w:w="995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55"/>
      </w:tblGrid>
      <w:tr w:rsidR="007B5200" w14:paraId="4BB05CA1" w14:textId="77777777" w:rsidTr="00390A7B">
        <w:trPr>
          <w:trHeight w:val="2319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BB0F" w14:textId="77777777" w:rsidR="00390A7B" w:rsidRPr="00390A7B" w:rsidRDefault="00390A7B" w:rsidP="00761ABE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LE SQUADRE</w:t>
            </w:r>
          </w:p>
          <w:p w14:paraId="6DEE06ED" w14:textId="7C323E08" w:rsidR="007B5200" w:rsidRDefault="00390A7B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</w:t>
            </w:r>
            <w:r w:rsidR="007B5200">
              <w:rPr>
                <w:rFonts w:ascii="Calibri" w:hAnsi="Calibri" w:cs="Calibri"/>
              </w:rPr>
              <w:t xml:space="preserve"> in modo dettagliato le caratteristiche dei servizi disponibili per le squadre partecipanti e i relativi costi, indicando, come minimo:</w:t>
            </w:r>
          </w:p>
          <w:p w14:paraId="5F8C9B98" w14:textId="136CFD23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costo per il trattamento di pensione completa in camera </w:t>
            </w:r>
            <w:r w:rsidR="00892E2C">
              <w:rPr>
                <w:rFonts w:ascii="Calibri" w:hAnsi="Calibri" w:cs="Calibri"/>
              </w:rPr>
              <w:t xml:space="preserve">singola e </w:t>
            </w:r>
            <w:r>
              <w:rPr>
                <w:rFonts w:ascii="Calibri" w:hAnsi="Calibri" w:cs="Calibri"/>
              </w:rPr>
              <w:t>doppia</w:t>
            </w:r>
          </w:p>
          <w:p w14:paraId="303A0CD5" w14:textId="62CE63C8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costo per il trattamento di mezza pensione in camera </w:t>
            </w:r>
            <w:r w:rsidR="00892E2C">
              <w:rPr>
                <w:rFonts w:ascii="Calibri" w:hAnsi="Calibri" w:cs="Calibri"/>
              </w:rPr>
              <w:t xml:space="preserve">singola e </w:t>
            </w:r>
            <w:r>
              <w:rPr>
                <w:rFonts w:ascii="Calibri" w:hAnsi="Calibri" w:cs="Calibri"/>
              </w:rPr>
              <w:t>doppia</w:t>
            </w:r>
          </w:p>
          <w:p w14:paraId="3E0B0F76" w14:textId="1076802B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costo per il trattamento di B&amp;B in camera </w:t>
            </w:r>
            <w:r w:rsidR="00892E2C">
              <w:rPr>
                <w:rFonts w:ascii="Calibri" w:hAnsi="Calibri" w:cs="Calibri"/>
              </w:rPr>
              <w:t xml:space="preserve">singola e </w:t>
            </w:r>
            <w:r>
              <w:rPr>
                <w:rFonts w:ascii="Calibri" w:hAnsi="Calibri" w:cs="Calibri"/>
              </w:rPr>
              <w:t>doppia</w:t>
            </w:r>
          </w:p>
          <w:p w14:paraId="495CF1AA" w14:textId="77777777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del singolo pasto presso strutture convenzionate</w:t>
            </w:r>
          </w:p>
          <w:p w14:paraId="0DAFF1C2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82B1999" w14:textId="77777777" w:rsidR="007B5200" w:rsidRDefault="007B5200" w:rsidP="00761ABE">
            <w:pPr>
              <w:rPr>
                <w:rFonts w:ascii="Calibri" w:hAnsi="Calibri" w:cs="Calibri"/>
              </w:rPr>
            </w:pPr>
          </w:p>
          <w:p w14:paraId="3648AB8F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6448A9A7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1230642A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64197F7D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538EC8BD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51CD6AC4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7063172F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77905D25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064D14BC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4F5DC080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7D8ACBCF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585EE627" w14:textId="50B9C766" w:rsidR="00390A7B" w:rsidRDefault="00390A7B" w:rsidP="00761ABE">
            <w:pPr>
              <w:rPr>
                <w:rFonts w:ascii="Calibri" w:hAnsi="Calibri" w:cs="Calibri"/>
              </w:rPr>
            </w:pPr>
          </w:p>
        </w:tc>
      </w:tr>
      <w:tr w:rsidR="00E12C99" w14:paraId="34E60EA0" w14:textId="77777777" w:rsidTr="00390A7B">
        <w:trPr>
          <w:trHeight w:val="4908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54A9" w14:textId="660D5A5D" w:rsidR="00E12C99" w:rsidRPr="00390A7B" w:rsidRDefault="00390A7B" w:rsidP="00761ABE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PERSONALE E ARBITRI FISR</w:t>
            </w:r>
          </w:p>
          <w:p w14:paraId="36EB8C50" w14:textId="77777777" w:rsidR="00390A7B" w:rsidRDefault="00390A7B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almeno un hotel (***) e almeno un ristorante</w:t>
            </w:r>
          </w:p>
          <w:p w14:paraId="19CCFE18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53F1F3DC" w14:textId="57279BB2" w:rsidR="00390A7B" w:rsidRDefault="00390A7B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ALLOGGIO (trattamento di pernottamento e prima colazione)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390A7B" w14:paraId="0007CD66" w14:textId="77777777" w:rsidTr="00390A7B">
              <w:trPr>
                <w:trHeight w:val="377"/>
              </w:trPr>
              <w:tc>
                <w:tcPr>
                  <w:tcW w:w="2432" w:type="dxa"/>
                </w:tcPr>
                <w:p w14:paraId="42180FD4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30241DD8" w14:textId="79654DDC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Struttura 1</w:t>
                  </w:r>
                </w:p>
              </w:tc>
              <w:tc>
                <w:tcPr>
                  <w:tcW w:w="2432" w:type="dxa"/>
                </w:tcPr>
                <w:p w14:paraId="7499BB89" w14:textId="01D40268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48BC6F54" w14:textId="59F19372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390A7B" w14:paraId="4672F1D0" w14:textId="77777777" w:rsidTr="00390A7B">
              <w:trPr>
                <w:trHeight w:val="391"/>
              </w:trPr>
              <w:tc>
                <w:tcPr>
                  <w:tcW w:w="2432" w:type="dxa"/>
                </w:tcPr>
                <w:p w14:paraId="465F7A67" w14:textId="3941842A" w:rsidR="00390A7B" w:rsidRDefault="00390A7B" w:rsidP="00761ABE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Camera singola </w:t>
                  </w:r>
                </w:p>
              </w:tc>
              <w:tc>
                <w:tcPr>
                  <w:tcW w:w="2432" w:type="dxa"/>
                </w:tcPr>
                <w:p w14:paraId="57E78BAC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8E62D2F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1604CE6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90A7B" w14:paraId="2B4F5E7E" w14:textId="77777777" w:rsidTr="00390A7B">
              <w:trPr>
                <w:trHeight w:val="377"/>
              </w:trPr>
              <w:tc>
                <w:tcPr>
                  <w:tcW w:w="2432" w:type="dxa"/>
                </w:tcPr>
                <w:p w14:paraId="42B3A5BC" w14:textId="42E06B84" w:rsidR="00390A7B" w:rsidRDefault="00390A7B" w:rsidP="00761ABE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Camera doppia</w:t>
                  </w:r>
                </w:p>
              </w:tc>
              <w:tc>
                <w:tcPr>
                  <w:tcW w:w="2432" w:type="dxa"/>
                </w:tcPr>
                <w:p w14:paraId="00E9E9BA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28B8428A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3FDD63ED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081ED17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69B2A3C8" w14:textId="77777777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1: _________________________________________________________</w:t>
            </w:r>
          </w:p>
          <w:p w14:paraId="52CEEF29" w14:textId="26C6F86A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2: _________________________________________________________</w:t>
            </w:r>
          </w:p>
          <w:p w14:paraId="5EA18B9D" w14:textId="14EBECBA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3: _________________________________________________________</w:t>
            </w:r>
          </w:p>
          <w:p w14:paraId="0087B2C3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70E1A034" w14:textId="72A2B070" w:rsidR="00390A7B" w:rsidRDefault="00390A7B" w:rsidP="00390A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VITTO (pasto completo: primo, secondo con contorno, dolce, caffè, acqua)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390A7B" w14:paraId="154858DF" w14:textId="77777777" w:rsidTr="00DA68F7">
              <w:trPr>
                <w:trHeight w:val="377"/>
              </w:trPr>
              <w:tc>
                <w:tcPr>
                  <w:tcW w:w="2432" w:type="dxa"/>
                </w:tcPr>
                <w:p w14:paraId="1ACBE208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1AAB0495" w14:textId="5434984C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Ristorante 1</w:t>
                  </w:r>
                </w:p>
              </w:tc>
              <w:tc>
                <w:tcPr>
                  <w:tcW w:w="2432" w:type="dxa"/>
                </w:tcPr>
                <w:p w14:paraId="2DDB7A08" w14:textId="6D0953E8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57E55DB2" w14:textId="0F329ADA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390A7B" w14:paraId="504CF6BC" w14:textId="77777777" w:rsidTr="00DA68F7">
              <w:trPr>
                <w:trHeight w:val="391"/>
              </w:trPr>
              <w:tc>
                <w:tcPr>
                  <w:tcW w:w="2432" w:type="dxa"/>
                </w:tcPr>
                <w:p w14:paraId="1386295F" w14:textId="5D0D2623" w:rsidR="00390A7B" w:rsidRDefault="00390A7B" w:rsidP="00390A7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Pranzo </w:t>
                  </w:r>
                </w:p>
              </w:tc>
              <w:tc>
                <w:tcPr>
                  <w:tcW w:w="2432" w:type="dxa"/>
                </w:tcPr>
                <w:p w14:paraId="1CEDEA7F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E49BA77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1D834724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90A7B" w14:paraId="4A6DCF97" w14:textId="77777777" w:rsidTr="00DA68F7">
              <w:trPr>
                <w:trHeight w:val="377"/>
              </w:trPr>
              <w:tc>
                <w:tcPr>
                  <w:tcW w:w="2432" w:type="dxa"/>
                </w:tcPr>
                <w:p w14:paraId="33A26F27" w14:textId="79E8B7D3" w:rsidR="00390A7B" w:rsidRDefault="00390A7B" w:rsidP="00390A7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Cena</w:t>
                  </w:r>
                </w:p>
              </w:tc>
              <w:tc>
                <w:tcPr>
                  <w:tcW w:w="2432" w:type="dxa"/>
                </w:tcPr>
                <w:p w14:paraId="798EF15F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7BCED147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83F9617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1C1A886" w14:textId="77777777" w:rsidR="00390A7B" w:rsidRDefault="00390A7B" w:rsidP="00390A7B">
            <w:pPr>
              <w:rPr>
                <w:rFonts w:ascii="Calibri" w:hAnsi="Calibri" w:cs="Calibri"/>
              </w:rPr>
            </w:pPr>
          </w:p>
          <w:p w14:paraId="2D6B0043" w14:textId="3ECF5C33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1: ________________________________________________________</w:t>
            </w:r>
          </w:p>
          <w:p w14:paraId="7CF5CD3F" w14:textId="788F7CCC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2: ________________________________________________________</w:t>
            </w:r>
          </w:p>
          <w:p w14:paraId="32567B9E" w14:textId="77777777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3: ________________________________________________________</w:t>
            </w:r>
          </w:p>
          <w:p w14:paraId="01B9184E" w14:textId="248C383E" w:rsidR="00390A7B" w:rsidRDefault="00390A7B" w:rsidP="00390A7B">
            <w:pPr>
              <w:rPr>
                <w:rFonts w:ascii="Calibri" w:hAnsi="Calibri" w:cs="Calibri"/>
              </w:rPr>
            </w:pPr>
          </w:p>
        </w:tc>
      </w:tr>
    </w:tbl>
    <w:p w14:paraId="08029AF1" w14:textId="3AD125C1" w:rsidR="00E12C99" w:rsidRDefault="00E12C99">
      <w:pPr>
        <w:suppressAutoHyphens w:val="0"/>
        <w:rPr>
          <w:rFonts w:ascii="Calibri" w:hAnsi="Calibri" w:cs="Calibri"/>
          <w:b/>
        </w:rPr>
      </w:pPr>
    </w:p>
    <w:sectPr w:rsidR="00E12C99" w:rsidSect="00DC2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0" w:right="1134" w:bottom="10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E9CE" w14:textId="77777777" w:rsidR="00C02C11" w:rsidRDefault="00C02C11">
      <w:r>
        <w:separator/>
      </w:r>
    </w:p>
  </w:endnote>
  <w:endnote w:type="continuationSeparator" w:id="0">
    <w:p w14:paraId="37A171DE" w14:textId="77777777" w:rsidR="00C02C11" w:rsidRDefault="00C0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5988" w14:textId="77777777" w:rsidR="007E6469" w:rsidRDefault="007E64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BEFD" w14:textId="77777777" w:rsidR="007E6469" w:rsidRDefault="007E64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9DD3" w14:textId="77777777" w:rsidR="007E6469" w:rsidRDefault="007E64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04A5" w14:textId="77777777" w:rsidR="00C02C11" w:rsidRDefault="00C02C11">
      <w:r>
        <w:separator/>
      </w:r>
    </w:p>
  </w:footnote>
  <w:footnote w:type="continuationSeparator" w:id="0">
    <w:p w14:paraId="10F4D0AD" w14:textId="77777777" w:rsidR="00C02C11" w:rsidRDefault="00C02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D663" w14:textId="77777777" w:rsidR="007E6469" w:rsidRDefault="007E64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AE08" w14:textId="77777777" w:rsidR="007E6469" w:rsidRDefault="007E646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FCDE" w14:textId="77777777" w:rsidR="007E6469" w:rsidRDefault="007E64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39314C"/>
    <w:multiLevelType w:val="hybridMultilevel"/>
    <w:tmpl w:val="F9DCF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C51C6"/>
    <w:multiLevelType w:val="hybridMultilevel"/>
    <w:tmpl w:val="EFBEE2EE"/>
    <w:lvl w:ilvl="0" w:tplc="5244882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A4A72"/>
    <w:multiLevelType w:val="hybridMultilevel"/>
    <w:tmpl w:val="BCBC243A"/>
    <w:lvl w:ilvl="0" w:tplc="4BF8F2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41832">
    <w:abstractNumId w:val="0"/>
  </w:num>
  <w:num w:numId="2" w16cid:durableId="1454909111">
    <w:abstractNumId w:val="1"/>
  </w:num>
  <w:num w:numId="3" w16cid:durableId="1684160875">
    <w:abstractNumId w:val="2"/>
  </w:num>
  <w:num w:numId="4" w16cid:durableId="1112867663">
    <w:abstractNumId w:val="3"/>
  </w:num>
  <w:num w:numId="5" w16cid:durableId="1180392155">
    <w:abstractNumId w:val="5"/>
  </w:num>
  <w:num w:numId="6" w16cid:durableId="499085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E2"/>
    <w:rsid w:val="00040A1F"/>
    <w:rsid w:val="00054E67"/>
    <w:rsid w:val="00146CD5"/>
    <w:rsid w:val="00194A5D"/>
    <w:rsid w:val="001E6348"/>
    <w:rsid w:val="00247698"/>
    <w:rsid w:val="0027238E"/>
    <w:rsid w:val="00275084"/>
    <w:rsid w:val="00282A28"/>
    <w:rsid w:val="0029038E"/>
    <w:rsid w:val="002D3E8C"/>
    <w:rsid w:val="00300625"/>
    <w:rsid w:val="00307A0E"/>
    <w:rsid w:val="00316143"/>
    <w:rsid w:val="0031755F"/>
    <w:rsid w:val="00317F89"/>
    <w:rsid w:val="00321C4D"/>
    <w:rsid w:val="00336025"/>
    <w:rsid w:val="00371752"/>
    <w:rsid w:val="00387911"/>
    <w:rsid w:val="00390A7B"/>
    <w:rsid w:val="003B371F"/>
    <w:rsid w:val="00462399"/>
    <w:rsid w:val="004829D8"/>
    <w:rsid w:val="004D3A14"/>
    <w:rsid w:val="004F130C"/>
    <w:rsid w:val="00505382"/>
    <w:rsid w:val="00563B8E"/>
    <w:rsid w:val="006C2EA8"/>
    <w:rsid w:val="00753978"/>
    <w:rsid w:val="007563F2"/>
    <w:rsid w:val="00760C08"/>
    <w:rsid w:val="00760F6A"/>
    <w:rsid w:val="00761ABE"/>
    <w:rsid w:val="007B5200"/>
    <w:rsid w:val="007C59B8"/>
    <w:rsid w:val="007E6469"/>
    <w:rsid w:val="008723E3"/>
    <w:rsid w:val="00886117"/>
    <w:rsid w:val="00892E2C"/>
    <w:rsid w:val="008C0FE0"/>
    <w:rsid w:val="008F2EC4"/>
    <w:rsid w:val="0090527E"/>
    <w:rsid w:val="0092047A"/>
    <w:rsid w:val="00920BAE"/>
    <w:rsid w:val="00931E6C"/>
    <w:rsid w:val="009356A9"/>
    <w:rsid w:val="00952C10"/>
    <w:rsid w:val="009A1E54"/>
    <w:rsid w:val="009E1AE2"/>
    <w:rsid w:val="009E7551"/>
    <w:rsid w:val="00A24B01"/>
    <w:rsid w:val="00A30663"/>
    <w:rsid w:val="00A42264"/>
    <w:rsid w:val="00A4533B"/>
    <w:rsid w:val="00AD228E"/>
    <w:rsid w:val="00AF4AB8"/>
    <w:rsid w:val="00BD6629"/>
    <w:rsid w:val="00C02C11"/>
    <w:rsid w:val="00C95E6D"/>
    <w:rsid w:val="00CF5DA1"/>
    <w:rsid w:val="00D0602F"/>
    <w:rsid w:val="00D24DE5"/>
    <w:rsid w:val="00D440F1"/>
    <w:rsid w:val="00D47E11"/>
    <w:rsid w:val="00DC2E9B"/>
    <w:rsid w:val="00E12C99"/>
    <w:rsid w:val="00E46F42"/>
    <w:rsid w:val="00E5129B"/>
    <w:rsid w:val="00F62188"/>
    <w:rsid w:val="00F723D0"/>
    <w:rsid w:val="00F72AAC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7C79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760C0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0C08"/>
  </w:style>
  <w:style w:type="character" w:customStyle="1" w:styleId="TestocommentoCarattere">
    <w:name w:val="Testo commento Carattere"/>
    <w:link w:val="Testocommento"/>
    <w:uiPriority w:val="99"/>
    <w:semiHidden/>
    <w:rsid w:val="00760C08"/>
    <w:rPr>
      <w:sz w:val="24"/>
      <w:szCs w:val="24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0C08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760C08"/>
    <w:rPr>
      <w:b/>
      <w:bCs/>
      <w:sz w:val="24"/>
      <w:szCs w:val="24"/>
      <w:lang w:eastAsia="zh-CN"/>
    </w:rPr>
  </w:style>
  <w:style w:type="paragraph" w:customStyle="1" w:styleId="Sfondoacolori-Colore11">
    <w:name w:val="Sfondo a colori - Colore 11"/>
    <w:hidden/>
    <w:uiPriority w:val="99"/>
    <w:semiHidden/>
    <w:rsid w:val="00760C08"/>
    <w:rPr>
      <w:sz w:val="24"/>
      <w:szCs w:val="24"/>
      <w:lang w:eastAsia="zh-CN"/>
    </w:rPr>
  </w:style>
  <w:style w:type="paragraph" w:styleId="Paragrafoelenco">
    <w:name w:val="List Paragraph"/>
    <w:basedOn w:val="Normale"/>
    <w:uiPriority w:val="72"/>
    <w:qFormat/>
    <w:rsid w:val="0030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A3EEE4-A95C-894A-B8C8-4D1B4B4E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Angelo Iezzi</cp:lastModifiedBy>
  <cp:revision>3</cp:revision>
  <cp:lastPrinted>2013-09-04T10:58:00Z</cp:lastPrinted>
  <dcterms:created xsi:type="dcterms:W3CDTF">2023-11-14T12:35:00Z</dcterms:created>
  <dcterms:modified xsi:type="dcterms:W3CDTF">2023-11-17T08:25:00Z</dcterms:modified>
</cp:coreProperties>
</file>