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206CE727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FINALE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1C00AF">
        <w:rPr>
          <w:rFonts w:ascii="Calibri" w:hAnsi="Calibri"/>
          <w:sz w:val="24"/>
          <w:szCs w:val="24"/>
        </w:rPr>
        <w:t>3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1C00AF">
        <w:rPr>
          <w:rFonts w:ascii="Calibri" w:hAnsi="Calibri"/>
          <w:sz w:val="24"/>
          <w:szCs w:val="24"/>
        </w:rPr>
        <w:t>4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6C97AF4D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r w:rsidR="00E94E83">
        <w:rPr>
          <w:rFonts w:ascii="Calibri" w:hAnsi="Calibri" w:cs="Calibri"/>
        </w:rPr>
        <w:t>Finale</w:t>
      </w:r>
      <w:r>
        <w:rPr>
          <w:rFonts w:ascii="Calibri" w:hAnsi="Calibri" w:cs="Calibri"/>
        </w:rPr>
        <w:t xml:space="preserve"> del Campionato di Serie B 202</w:t>
      </w:r>
      <w:r w:rsidR="00F32BE4">
        <w:rPr>
          <w:rFonts w:ascii="Calibri" w:hAnsi="Calibri" w:cs="Calibri"/>
        </w:rPr>
        <w:t>3</w:t>
      </w:r>
      <w:r w:rsidR="001C00AF">
        <w:rPr>
          <w:rFonts w:ascii="Calibri" w:hAnsi="Calibri" w:cs="Calibri"/>
        </w:rPr>
        <w:t>/24</w:t>
      </w:r>
      <w:r>
        <w:rPr>
          <w:rFonts w:ascii="Calibri" w:hAnsi="Calibri" w:cs="Calibri"/>
        </w:rPr>
        <w:t xml:space="preserve"> di hockey su pista relativamente al seguente evento: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68C76770" w14:textId="174202FD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1 – Girone A – Italia settentrionale – sabato </w:t>
      </w:r>
      <w:r w:rsidR="001C00AF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 e domenica </w:t>
      </w:r>
      <w:r w:rsidR="001C00AF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maggio 202</w:t>
      </w:r>
      <w:r w:rsidR="001C00AF">
        <w:rPr>
          <w:rFonts w:ascii="Calibri" w:hAnsi="Calibri" w:cs="Calibri"/>
        </w:rPr>
        <w:t>4</w:t>
      </w:r>
    </w:p>
    <w:p w14:paraId="44D81817" w14:textId="2A6987CE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2 – Girone </w:t>
      </w:r>
      <w:r w:rsidR="00F32BE4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– Italia centro meridionale – </w:t>
      </w:r>
      <w:r w:rsidR="001C00AF">
        <w:rPr>
          <w:rFonts w:ascii="Calibri" w:hAnsi="Calibri" w:cs="Calibri"/>
        </w:rPr>
        <w:t>sabato 18 e domenica 19 maggio 2024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AFCB561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>degli eventi della Finale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1C00AF">
        <w:rPr>
          <w:rFonts w:ascii="Calibri" w:hAnsi="Calibri" w:cs="Calibri"/>
        </w:rPr>
        <w:t>3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1C00AF">
        <w:rPr>
          <w:rFonts w:ascii="Calibri" w:hAnsi="Calibri" w:cs="Calibri"/>
        </w:rPr>
        <w:t>4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50BDAD01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proporre una offerta economica a FISR di euro (offerta minima euro 1.500):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9068BD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1C00AF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1C00AF">
        <w:rPr>
          <w:rFonts w:ascii="Calibri" w:hAnsi="Calibri" w:cs="Calibri"/>
          <w:b/>
        </w:rPr>
        <w:t>4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24FEFBF6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1C00AF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1C00AF">
        <w:rPr>
          <w:rFonts w:ascii="Calibri" w:hAnsi="Calibri" w:cs="Calibri"/>
          <w:b/>
        </w:rPr>
        <w:t>4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753CC3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>di n. _________   partite dell’evento (da 1 a 6)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6DCAB2C6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4 – Ospitalità per le squadre partecipanti alla Finale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A70" w14:textId="77777777" w:rsidR="00E50662" w:rsidRDefault="00E50662">
      <w:r>
        <w:separator/>
      </w:r>
    </w:p>
  </w:endnote>
  <w:endnote w:type="continuationSeparator" w:id="0">
    <w:p w14:paraId="2814DAA4" w14:textId="77777777" w:rsidR="00E50662" w:rsidRDefault="00E5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B39F" w14:textId="77777777" w:rsidR="00E50662" w:rsidRDefault="00E50662">
      <w:r>
        <w:separator/>
      </w:r>
    </w:p>
  </w:footnote>
  <w:footnote w:type="continuationSeparator" w:id="0">
    <w:p w14:paraId="137C0D72" w14:textId="77777777" w:rsidR="00E50662" w:rsidRDefault="00E5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76CCD"/>
    <w:rsid w:val="0009245B"/>
    <w:rsid w:val="000E02AF"/>
    <w:rsid w:val="000F7DA3"/>
    <w:rsid w:val="0014079E"/>
    <w:rsid w:val="00161164"/>
    <w:rsid w:val="001B0685"/>
    <w:rsid w:val="001C00AF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A741F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0662"/>
    <w:rsid w:val="00E5129B"/>
    <w:rsid w:val="00E94E83"/>
    <w:rsid w:val="00EE4D2C"/>
    <w:rsid w:val="00F0018C"/>
    <w:rsid w:val="00F32BE4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4</cp:revision>
  <cp:lastPrinted>2013-09-04T10:58:00Z</cp:lastPrinted>
  <dcterms:created xsi:type="dcterms:W3CDTF">2022-04-12T09:14:00Z</dcterms:created>
  <dcterms:modified xsi:type="dcterms:W3CDTF">2024-01-02T12:14:00Z</dcterms:modified>
</cp:coreProperties>
</file>