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3AB6D2" w14:textId="77777777" w:rsidR="009A5C84" w:rsidRPr="00CC6954" w:rsidRDefault="009A5C84" w:rsidP="0092629F">
      <w:pPr>
        <w:pStyle w:val="Titolo1"/>
        <w:jc w:val="center"/>
        <w:rPr>
          <w:rFonts w:ascii="Calibri" w:hAnsi="Calibri"/>
          <w:color w:val="548DD4"/>
        </w:rPr>
      </w:pPr>
      <w:r w:rsidRPr="00CC6954">
        <w:rPr>
          <w:rFonts w:ascii="Calibri" w:hAnsi="Calibri"/>
          <w:color w:val="548DD4"/>
        </w:rPr>
        <w:t xml:space="preserve">FEDERAZIONE ITALIANA </w:t>
      </w:r>
      <w:r w:rsidR="00DC7136">
        <w:rPr>
          <w:rFonts w:ascii="Calibri" w:hAnsi="Calibri"/>
          <w:color w:val="548DD4"/>
        </w:rPr>
        <w:t>SPORT ROTELLISTICI</w:t>
      </w:r>
    </w:p>
    <w:p w14:paraId="158450F6" w14:textId="77777777" w:rsidR="00387911" w:rsidRPr="00CC6954" w:rsidRDefault="00DA1CFD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MANIFESTAZIONE DI INTERESSE PER L’</w:t>
      </w:r>
      <w:r w:rsidR="00387911" w:rsidRPr="00CC6954">
        <w:rPr>
          <w:rFonts w:ascii="Calibri" w:hAnsi="Calibri"/>
          <w:sz w:val="24"/>
          <w:szCs w:val="24"/>
        </w:rPr>
        <w:t xml:space="preserve"> ASSEGNAZIONE</w:t>
      </w:r>
    </w:p>
    <w:p w14:paraId="0AF9A930" w14:textId="65E514CB" w:rsidR="00F956F6" w:rsidRDefault="0011089C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DELLE FINALI DI COPPA ITALIA SENIOR</w:t>
      </w:r>
    </w:p>
    <w:p w14:paraId="1CCBE145" w14:textId="08697DD7" w:rsidR="00387911" w:rsidRDefault="008C5454" w:rsidP="00D1484E">
      <w:pPr>
        <w:pStyle w:val="Titolo1"/>
        <w:spacing w:before="0" w:after="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  <w:r w:rsidR="0011089C">
        <w:rPr>
          <w:rFonts w:ascii="Calibri" w:hAnsi="Calibri"/>
          <w:sz w:val="24"/>
          <w:szCs w:val="24"/>
        </w:rPr>
        <w:t>20</w:t>
      </w:r>
      <w:r w:rsidR="003D2AB1">
        <w:rPr>
          <w:rFonts w:ascii="Calibri" w:hAnsi="Calibri"/>
          <w:sz w:val="24"/>
          <w:szCs w:val="24"/>
        </w:rPr>
        <w:t>2</w:t>
      </w:r>
      <w:r w:rsidR="005F643A">
        <w:rPr>
          <w:rFonts w:ascii="Calibri" w:hAnsi="Calibri"/>
          <w:sz w:val="24"/>
          <w:szCs w:val="24"/>
        </w:rPr>
        <w:t>4</w:t>
      </w:r>
      <w:r>
        <w:rPr>
          <w:rFonts w:ascii="Calibri" w:hAnsi="Calibri"/>
          <w:sz w:val="24"/>
          <w:szCs w:val="24"/>
        </w:rPr>
        <w:t>/2</w:t>
      </w:r>
      <w:r w:rsidR="005F643A">
        <w:rPr>
          <w:rFonts w:ascii="Calibri" w:hAnsi="Calibri"/>
          <w:sz w:val="24"/>
          <w:szCs w:val="24"/>
        </w:rPr>
        <w:t>5</w:t>
      </w:r>
      <w:r w:rsidR="00F956F6">
        <w:rPr>
          <w:rFonts w:ascii="Calibri" w:hAnsi="Calibri"/>
          <w:sz w:val="24"/>
          <w:szCs w:val="24"/>
        </w:rPr>
        <w:t xml:space="preserve"> </w:t>
      </w:r>
      <w:r w:rsidR="00387911" w:rsidRPr="00CC6954">
        <w:rPr>
          <w:rFonts w:ascii="Calibri" w:hAnsi="Calibri"/>
          <w:sz w:val="24"/>
          <w:szCs w:val="24"/>
        </w:rPr>
        <w:t>HOCKEY PISTA</w:t>
      </w:r>
    </w:p>
    <w:p w14:paraId="10854FA1" w14:textId="55DC7F1D" w:rsidR="00D0262F" w:rsidRDefault="00D0262F" w:rsidP="00D0262F"/>
    <w:p w14:paraId="037EE85F" w14:textId="77777777" w:rsidR="00D0262F" w:rsidRDefault="00D0262F">
      <w:pPr>
        <w:rPr>
          <w:rFonts w:ascii="Calibri" w:hAnsi="Calibri" w:cs="Calibri"/>
        </w:rPr>
      </w:pPr>
    </w:p>
    <w:p w14:paraId="7C914679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Il/La sottoscritto/a   ____________________________________________________________     </w:t>
      </w:r>
    </w:p>
    <w:p w14:paraId="6C498B36" w14:textId="79B8732E" w:rsidR="00387911" w:rsidRDefault="00387911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cognome)   </w:t>
      </w:r>
      <w:proofErr w:type="gramEnd"/>
      <w:r>
        <w:rPr>
          <w:rFonts w:ascii="Calibri" w:hAnsi="Calibri" w:cs="Calibri"/>
        </w:rPr>
        <w:t xml:space="preserve">               (nome)</w:t>
      </w:r>
    </w:p>
    <w:p w14:paraId="5C6E8F2D" w14:textId="77777777" w:rsidR="00387911" w:rsidRDefault="00387911">
      <w:pPr>
        <w:rPr>
          <w:rFonts w:ascii="Calibri" w:hAnsi="Calibri" w:cs="Calibri"/>
        </w:rPr>
      </w:pPr>
    </w:p>
    <w:p w14:paraId="1877953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Nato/a </w:t>
      </w:r>
      <w:proofErr w:type="spellStart"/>
      <w:r>
        <w:rPr>
          <w:rFonts w:ascii="Calibri" w:hAnsi="Calibri" w:cs="Calibri"/>
        </w:rPr>
        <w:t>a</w:t>
      </w:r>
      <w:proofErr w:type="spellEnd"/>
      <w:r>
        <w:rPr>
          <w:rFonts w:ascii="Calibri" w:hAnsi="Calibri" w:cs="Calibri"/>
        </w:rPr>
        <w:t>_________________________________________ Prov. ______il ________________</w:t>
      </w:r>
    </w:p>
    <w:p w14:paraId="3EA4B0C8" w14:textId="77777777" w:rsidR="00387911" w:rsidRDefault="00387911">
      <w:pPr>
        <w:rPr>
          <w:rFonts w:ascii="Calibri" w:hAnsi="Calibri" w:cs="Calibri"/>
        </w:rPr>
      </w:pPr>
    </w:p>
    <w:p w14:paraId="4F1EB2E9" w14:textId="77777777" w:rsidR="00DC7136" w:rsidRDefault="00DC7136">
      <w:pPr>
        <w:rPr>
          <w:rFonts w:ascii="Calibri" w:hAnsi="Calibri" w:cs="Calibri"/>
        </w:rPr>
      </w:pPr>
    </w:p>
    <w:p w14:paraId="67C26EB5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Residente a ___________________________________________________________________ </w:t>
      </w:r>
    </w:p>
    <w:p w14:paraId="291DFC55" w14:textId="77777777" w:rsidR="00387911" w:rsidRDefault="00387911">
      <w:pPr>
        <w:rPr>
          <w:rFonts w:ascii="Calibri" w:hAnsi="Calibri" w:cs="Calibri"/>
        </w:rPr>
      </w:pPr>
    </w:p>
    <w:p w14:paraId="7E6615E7" w14:textId="77777777" w:rsidR="00DC7136" w:rsidRDefault="00DC7136">
      <w:pPr>
        <w:rPr>
          <w:rFonts w:ascii="Calibri" w:hAnsi="Calibri" w:cs="Calibri"/>
        </w:rPr>
      </w:pPr>
    </w:p>
    <w:p w14:paraId="2D6334A2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via__________________________________________________________________ n._______</w:t>
      </w:r>
    </w:p>
    <w:p w14:paraId="51E6EC1D" w14:textId="77777777" w:rsidR="00387911" w:rsidRDefault="00387911">
      <w:pPr>
        <w:rPr>
          <w:rFonts w:ascii="Calibri" w:hAnsi="Calibri" w:cs="Calibri"/>
        </w:rPr>
      </w:pPr>
    </w:p>
    <w:p w14:paraId="22FCF665" w14:textId="77777777" w:rsidR="00387911" w:rsidRDefault="00387911">
      <w:pPr>
        <w:rPr>
          <w:rFonts w:ascii="Calibri" w:hAnsi="Calibri" w:cs="Calibri"/>
        </w:rPr>
      </w:pPr>
    </w:p>
    <w:p w14:paraId="5D853CB5" w14:textId="2E79A534" w:rsidR="00387911" w:rsidRDefault="00DA1CFD">
      <w:pPr>
        <w:rPr>
          <w:rFonts w:ascii="Calibri" w:hAnsi="Calibri" w:cs="Calibri"/>
        </w:rPr>
      </w:pPr>
      <w:r>
        <w:rPr>
          <w:rFonts w:ascii="Calibri" w:hAnsi="Calibri" w:cs="Calibri"/>
        </w:rPr>
        <w:t>intende presentare manifestazione di inte</w:t>
      </w:r>
      <w:r w:rsidR="001B0685">
        <w:rPr>
          <w:rFonts w:ascii="Calibri" w:hAnsi="Calibri" w:cs="Calibri"/>
        </w:rPr>
        <w:t xml:space="preserve">resse per l’organizzazione </w:t>
      </w:r>
      <w:r w:rsidR="008C5454">
        <w:rPr>
          <w:rFonts w:ascii="Calibri" w:hAnsi="Calibri" w:cs="Calibri"/>
        </w:rPr>
        <w:t>del</w:t>
      </w:r>
      <w:r w:rsidR="0063676C">
        <w:rPr>
          <w:rFonts w:ascii="Calibri" w:hAnsi="Calibri" w:cs="Calibri"/>
        </w:rPr>
        <w:t xml:space="preserve">le Finali di </w:t>
      </w:r>
      <w:r w:rsidR="008C5454">
        <w:rPr>
          <w:rFonts w:ascii="Calibri" w:hAnsi="Calibri" w:cs="Calibri"/>
        </w:rPr>
        <w:t xml:space="preserve">Coppa Italia </w:t>
      </w:r>
      <w:r w:rsidR="0063676C">
        <w:rPr>
          <w:rFonts w:ascii="Calibri" w:hAnsi="Calibri" w:cs="Calibri"/>
        </w:rPr>
        <w:t>Senior</w:t>
      </w:r>
      <w:r w:rsidR="008C5454">
        <w:rPr>
          <w:rFonts w:ascii="Calibri" w:hAnsi="Calibri" w:cs="Calibri"/>
        </w:rPr>
        <w:t xml:space="preserve"> 20</w:t>
      </w:r>
      <w:r w:rsidR="003D2AB1">
        <w:rPr>
          <w:rFonts w:ascii="Calibri" w:hAnsi="Calibri" w:cs="Calibri"/>
        </w:rPr>
        <w:t>2</w:t>
      </w:r>
      <w:r w:rsidR="005F643A">
        <w:rPr>
          <w:rFonts w:ascii="Calibri" w:hAnsi="Calibri" w:cs="Calibri"/>
        </w:rPr>
        <w:t>4</w:t>
      </w:r>
      <w:r w:rsidR="008C5454">
        <w:rPr>
          <w:rFonts w:ascii="Calibri" w:hAnsi="Calibri" w:cs="Calibri"/>
        </w:rPr>
        <w:t>/202</w:t>
      </w:r>
      <w:r w:rsidR="005F643A">
        <w:rPr>
          <w:rFonts w:ascii="Calibri" w:hAnsi="Calibri" w:cs="Calibri"/>
        </w:rPr>
        <w:t>5</w:t>
      </w:r>
      <w:r w:rsidR="008C5454">
        <w:rPr>
          <w:rFonts w:ascii="Calibri" w:hAnsi="Calibri" w:cs="Calibri"/>
        </w:rPr>
        <w:t>.</w:t>
      </w:r>
    </w:p>
    <w:p w14:paraId="5B76D88C" w14:textId="77777777" w:rsidR="00387911" w:rsidRDefault="00387911">
      <w:pPr>
        <w:rPr>
          <w:rFonts w:ascii="Calibri" w:hAnsi="Calibri" w:cs="Calibri"/>
        </w:rPr>
      </w:pPr>
    </w:p>
    <w:p w14:paraId="795E692B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Dichiara:</w:t>
      </w:r>
    </w:p>
    <w:p w14:paraId="35F58F8E" w14:textId="77777777" w:rsidR="00387911" w:rsidRDefault="00387911">
      <w:pPr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essere il Legale rappresentante </w:t>
      </w:r>
      <w:r w:rsidR="00DC7136">
        <w:rPr>
          <w:rFonts w:ascii="Calibri" w:hAnsi="Calibri" w:cs="Calibri"/>
        </w:rPr>
        <w:t>di</w:t>
      </w:r>
      <w:r>
        <w:rPr>
          <w:rFonts w:ascii="Calibri" w:hAnsi="Calibri" w:cs="Calibri"/>
        </w:rPr>
        <w:t>:</w:t>
      </w:r>
    </w:p>
    <w:p w14:paraId="28911B05" w14:textId="77777777" w:rsidR="00DC7136" w:rsidRDefault="00DC7136" w:rsidP="00DC7136">
      <w:pPr>
        <w:ind w:left="720"/>
        <w:rPr>
          <w:rFonts w:ascii="Calibri" w:hAnsi="Calibri" w:cs="Calibri"/>
        </w:rPr>
      </w:pPr>
    </w:p>
    <w:p w14:paraId="61C65FE3" w14:textId="77777777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</w:t>
      </w:r>
    </w:p>
    <w:p w14:paraId="125975D6" w14:textId="77777777" w:rsidR="00387911" w:rsidRDefault="00387911">
      <w:pPr>
        <w:rPr>
          <w:rFonts w:ascii="Calibri" w:hAnsi="Calibri" w:cs="Calibri"/>
        </w:rPr>
      </w:pPr>
    </w:p>
    <w:p w14:paraId="0D0A5B93" w14:textId="02EC3114" w:rsidR="00387911" w:rsidRDefault="00387911">
      <w:pPr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 prendere atto che l’assegnazione definitiva </w:t>
      </w:r>
      <w:r w:rsidR="0011089C">
        <w:rPr>
          <w:rFonts w:ascii="Calibri" w:hAnsi="Calibri" w:cs="Calibri"/>
        </w:rPr>
        <w:t>delle Finali di Coppa Italia Senior</w:t>
      </w:r>
      <w:r w:rsidR="008C5454">
        <w:rPr>
          <w:rFonts w:ascii="Calibri" w:hAnsi="Calibri" w:cs="Calibri"/>
        </w:rPr>
        <w:t xml:space="preserve"> </w:t>
      </w:r>
      <w:r w:rsidR="003D2AB1">
        <w:rPr>
          <w:rFonts w:ascii="Calibri" w:hAnsi="Calibri" w:cs="Calibri"/>
        </w:rPr>
        <w:t>2</w:t>
      </w:r>
      <w:r w:rsidR="005F643A">
        <w:rPr>
          <w:rFonts w:ascii="Calibri" w:hAnsi="Calibri" w:cs="Calibri"/>
        </w:rPr>
        <w:t>4</w:t>
      </w:r>
      <w:r w:rsidR="008C5454">
        <w:rPr>
          <w:rFonts w:ascii="Calibri" w:hAnsi="Calibri" w:cs="Calibri"/>
        </w:rPr>
        <w:t>/2</w:t>
      </w:r>
      <w:r w:rsidR="005F643A">
        <w:rPr>
          <w:rFonts w:ascii="Calibri" w:hAnsi="Calibri" w:cs="Calibri"/>
        </w:rPr>
        <w:t>5</w:t>
      </w:r>
      <w:r w:rsidR="008C545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avverrà a seguito di delibera del Consiglio Federale e della successiva firma di apposita convenzione.</w:t>
      </w:r>
    </w:p>
    <w:p w14:paraId="6167DF28" w14:textId="77777777" w:rsidR="00387911" w:rsidRDefault="00387911">
      <w:pPr>
        <w:rPr>
          <w:rFonts w:ascii="Calibri" w:hAnsi="Calibri" w:cs="Calibri"/>
        </w:rPr>
      </w:pPr>
    </w:p>
    <w:p w14:paraId="68E8E9AE" w14:textId="4CBAD9AC" w:rsidR="00387911" w:rsidRDefault="0038791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Autorizza la </w:t>
      </w:r>
      <w:r w:rsidR="00DC7136">
        <w:rPr>
          <w:rFonts w:ascii="Calibri" w:hAnsi="Calibri" w:cs="Calibri"/>
        </w:rPr>
        <w:t>FISR</w:t>
      </w:r>
      <w:r>
        <w:rPr>
          <w:rFonts w:ascii="Calibri" w:hAnsi="Calibri" w:cs="Calibri"/>
        </w:rPr>
        <w:t xml:space="preserve"> al trattamento dei dati personali, ai sensi del D. Lgs. </w:t>
      </w:r>
      <w:r w:rsidR="008C5454">
        <w:rPr>
          <w:rFonts w:ascii="Calibri" w:hAnsi="Calibri" w:cs="Calibri"/>
        </w:rPr>
        <w:t>10 agosto 2018</w:t>
      </w:r>
      <w:r>
        <w:rPr>
          <w:rFonts w:ascii="Calibri" w:hAnsi="Calibri" w:cs="Calibri"/>
        </w:rPr>
        <w:t xml:space="preserve">, n. </w:t>
      </w:r>
      <w:r w:rsidR="008C5454">
        <w:rPr>
          <w:rFonts w:ascii="Calibri" w:hAnsi="Calibri" w:cs="Calibri"/>
        </w:rPr>
        <w:t>101 (GDPR – Reg. UE 2016/679)</w:t>
      </w:r>
      <w:r>
        <w:rPr>
          <w:rFonts w:ascii="Calibri" w:hAnsi="Calibri" w:cs="Calibri"/>
        </w:rPr>
        <w:t xml:space="preserve"> </w:t>
      </w:r>
    </w:p>
    <w:p w14:paraId="4A59A47B" w14:textId="77777777" w:rsidR="00387911" w:rsidRDefault="00387911">
      <w:pPr>
        <w:rPr>
          <w:rFonts w:ascii="Calibri" w:hAnsi="Calibri" w:cs="Calibri"/>
        </w:rPr>
      </w:pPr>
    </w:p>
    <w:p w14:paraId="6C07EE94" w14:textId="77777777" w:rsidR="00387911" w:rsidRDefault="00387911">
      <w:pPr>
        <w:rPr>
          <w:rFonts w:ascii="Calibri" w:hAnsi="Calibri" w:cs="Calibri"/>
        </w:rPr>
      </w:pPr>
    </w:p>
    <w:p w14:paraId="07589330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 xml:space="preserve">_____________________________,     ____________________   </w:t>
      </w:r>
    </w:p>
    <w:p w14:paraId="6C134FCF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 xml:space="preserve">luogo)   </w:t>
      </w:r>
      <w:proofErr w:type="gramEnd"/>
      <w:r>
        <w:rPr>
          <w:rFonts w:ascii="Calibri" w:hAnsi="Calibri" w:cs="Calibri"/>
        </w:rPr>
        <w:t xml:space="preserve">                                                    (data)</w:t>
      </w:r>
    </w:p>
    <w:p w14:paraId="3B409175" w14:textId="40BE7D68" w:rsidR="00387911" w:rsidRDefault="00387911" w:rsidP="00D0262F">
      <w:pPr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</w:t>
      </w:r>
    </w:p>
    <w:p w14:paraId="371901B5" w14:textId="77777777" w:rsidR="00387911" w:rsidRDefault="00387911">
      <w:pPr>
        <w:ind w:left="2832" w:firstLine="708"/>
        <w:rPr>
          <w:rFonts w:ascii="Calibri" w:hAnsi="Calibri" w:cs="Calibri"/>
        </w:rPr>
      </w:pPr>
    </w:p>
    <w:p w14:paraId="55634C2D" w14:textId="77777777" w:rsidR="00387911" w:rsidRDefault="00387911">
      <w:pPr>
        <w:ind w:left="283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</w:t>
      </w:r>
      <w:r>
        <w:rPr>
          <w:rFonts w:ascii="Calibri" w:hAnsi="Calibri" w:cs="Calibri"/>
        </w:rPr>
        <w:t>__________________________________</w:t>
      </w:r>
    </w:p>
    <w:p w14:paraId="5D6E48DE" w14:textId="77777777" w:rsidR="00387911" w:rsidRDefault="00387911">
      <w:pPr>
        <w:ind w:left="2832" w:firstLine="708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</w:t>
      </w:r>
      <w:r>
        <w:rPr>
          <w:rFonts w:ascii="Calibri" w:hAnsi="Calibri" w:cs="Calibri"/>
        </w:rPr>
        <w:t>(Firma)</w:t>
      </w:r>
    </w:p>
    <w:p w14:paraId="6AEE436A" w14:textId="77777777" w:rsidR="00387911" w:rsidRDefault="00387911">
      <w:pPr>
        <w:rPr>
          <w:rFonts w:ascii="Calibri" w:hAnsi="Calibri" w:cs="Calibri"/>
        </w:rPr>
      </w:pPr>
    </w:p>
    <w:p w14:paraId="13F03894" w14:textId="77777777" w:rsidR="00387911" w:rsidRDefault="00387911">
      <w:pPr>
        <w:rPr>
          <w:rFonts w:ascii="Calibri" w:hAnsi="Calibri" w:cs="Calibri"/>
        </w:rPr>
      </w:pPr>
    </w:p>
    <w:p w14:paraId="01B74B9A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hAnsi="Calibri" w:cs="Calibri"/>
        </w:rPr>
        <w:t>Allegati:</w:t>
      </w:r>
    </w:p>
    <w:p w14:paraId="6FDC1182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Fotocopia documento d’identità</w:t>
      </w:r>
    </w:p>
    <w:p w14:paraId="68989BC4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>
        <w:rPr>
          <w:rFonts w:ascii="Calibri" w:hAnsi="Calibri" w:cs="Calibri"/>
        </w:rPr>
        <w:t>Sched</w:t>
      </w:r>
      <w:r w:rsidR="009E36B0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</w:t>
      </w:r>
      <w:r w:rsidR="009E36B0">
        <w:rPr>
          <w:rFonts w:ascii="Calibri" w:hAnsi="Calibri" w:cs="Calibri"/>
        </w:rPr>
        <w:t>anagrafica</w:t>
      </w:r>
    </w:p>
    <w:p w14:paraId="419CA291" w14:textId="77777777" w:rsidR="00387911" w:rsidRDefault="0038791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</w:t>
      </w:r>
      <w:r w:rsidR="009E36B0">
        <w:rPr>
          <w:rFonts w:ascii="Calibri" w:hAnsi="Calibri" w:cs="Calibri"/>
        </w:rPr>
        <w:t>dossier illustrativo</w:t>
      </w:r>
    </w:p>
    <w:p w14:paraId="311571E3" w14:textId="77777777" w:rsidR="00387911" w:rsidRDefault="00387911" w:rsidP="00510E31">
      <w:pPr>
        <w:pageBreakBefore/>
        <w:rPr>
          <w:rFonts w:ascii="Calibri" w:hAnsi="Calibri" w:cs="Calibri"/>
        </w:rPr>
      </w:pPr>
    </w:p>
    <w:p w14:paraId="1EBEE9CF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1A - Scheda Anagrafica – Soggetti non FISR</w:t>
      </w:r>
    </w:p>
    <w:p w14:paraId="1D1C6399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NON È</w:t>
      </w:r>
    </w:p>
    <w:p w14:paraId="65259D4D" w14:textId="746803C9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5F643A">
        <w:rPr>
          <w:rFonts w:ascii="Calibri" w:hAnsi="Calibri" w:cs="Calibri"/>
          <w:b/>
        </w:rPr>
        <w:t>4</w:t>
      </w:r>
      <w:r w:rsidR="003D2AB1">
        <w:rPr>
          <w:rFonts w:ascii="Calibri" w:hAnsi="Calibri" w:cs="Calibri"/>
          <w:b/>
        </w:rPr>
        <w:t>/2</w:t>
      </w:r>
      <w:r w:rsidR="005F643A">
        <w:rPr>
          <w:rFonts w:ascii="Calibri" w:hAnsi="Calibri" w:cs="Calibri"/>
          <w:b/>
        </w:rPr>
        <w:t>5</w:t>
      </w:r>
    </w:p>
    <w:p w14:paraId="6F108011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670DF7FF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15913FA6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FDA2A" w14:textId="77777777" w:rsidR="00DC7136" w:rsidRPr="00952C10" w:rsidRDefault="00DC7136" w:rsidP="00653416">
            <w:pPr>
              <w:snapToGrid w:val="0"/>
              <w:rPr>
                <w:rFonts w:ascii="Calibri" w:eastAsia="Calibri" w:hAnsi="Calibri" w:cs="Calibri"/>
              </w:rPr>
            </w:pPr>
            <w:r>
              <w:rPr>
                <w:rFonts w:ascii="Calibri" w:hAnsi="Calibri" w:cs="Calibri"/>
              </w:rPr>
              <w:t>Tipo di organismo:</w:t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</w:r>
            <w:r>
              <w:rPr>
                <w:rFonts w:ascii="Calibri" w:hAnsi="Calibri" w:cs="Calibri"/>
              </w:rPr>
              <w:tab/>
              <w:t xml:space="preserve"> Ente Locale                                  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 w:rsidRPr="00952C10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                                        </w:t>
            </w:r>
            <w:r w:rsidRPr="00952C10">
              <w:rPr>
                <w:rFonts w:ascii="Calibri" w:hAnsi="Calibri" w:cs="Calibri"/>
              </w:rPr>
              <w:t xml:space="preserve">Comitato Organizzatore Locale               </w:t>
            </w:r>
            <w:r w:rsidRPr="00952C10">
              <w:rPr>
                <w:rFonts w:ascii="Calibri" w:hAnsi="Calibri" w:cs="Calibri"/>
                <w:sz w:val="52"/>
                <w:szCs w:val="52"/>
              </w:rPr>
              <w:t>□</w:t>
            </w:r>
          </w:p>
        </w:tc>
      </w:tr>
      <w:tr w:rsidR="00DC7136" w14:paraId="3B5C67A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743D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Denominazione:</w:t>
            </w:r>
          </w:p>
          <w:p w14:paraId="36CEECBA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2365459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4F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Indirizzo sede: </w:t>
            </w:r>
          </w:p>
          <w:p w14:paraId="19FE0C9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1894E11E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C375" w14:textId="0DFFBBE0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Cap:   </w:t>
            </w:r>
            <w:proofErr w:type="gramEnd"/>
            <w:r>
              <w:rPr>
                <w:rFonts w:ascii="Calibri" w:hAnsi="Calibri" w:cs="Calibri"/>
              </w:rPr>
              <w:t xml:space="preserve">                                     </w:t>
            </w:r>
            <w:r w:rsidR="003D2AB1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Città: </w:t>
            </w:r>
          </w:p>
          <w:p w14:paraId="1DAD334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AEE62A8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D09D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Codice Fiscale/ Partita Iva:</w:t>
            </w:r>
          </w:p>
          <w:p w14:paraId="17BEB9E6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41E252DA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B800C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Recapiti telefonici (fisso e cellulare):</w:t>
            </w:r>
          </w:p>
          <w:p w14:paraId="497C5554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031F2E70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15F2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Indirizzo di posta elettronica:</w:t>
            </w:r>
          </w:p>
          <w:p w14:paraId="3DFBE22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  <w:tr w:rsidR="00DC7136" w14:paraId="3F942FEC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52A5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1E775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2ED0439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39C7E9A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55AA70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1C73DDE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39D449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135C3D2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4A1D54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F8011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4F1E27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2D8BE6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0C4D6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30345A8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1762AEDF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5BC976A4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1CF37A7A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43AE4B2C" w14:textId="2D4AB74A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086C150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0E341BC4" wp14:editId="0019DED6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BA8BE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48E53A1E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41B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5.3pt;margin-top:19.65pt;width:246.35pt;height:54.4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">
                <v:textbox>
                  <w:txbxContent>
                    <w:p w14:paraId="1FDBA8BE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48E53A1E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1CB2C3E0" w14:textId="77777777" w:rsidR="00510E31" w:rsidRPr="00317F89" w:rsidRDefault="00510E31" w:rsidP="00510E31">
      <w:pPr>
        <w:rPr>
          <w:rFonts w:ascii="Calibri" w:hAnsi="Calibri" w:cs="Calibri"/>
        </w:rPr>
      </w:pPr>
    </w:p>
    <w:p w14:paraId="1111297E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5A717454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0268E4DD" w14:textId="21DCAB5F" w:rsidR="00D137EF" w:rsidRDefault="00D137EF" w:rsidP="00510E31">
      <w:pPr>
        <w:suppressAutoHyphens w:val="0"/>
        <w:rPr>
          <w:rFonts w:ascii="Calibri" w:hAnsi="Calibri" w:cs="Calibri"/>
          <w:b/>
        </w:rPr>
      </w:pPr>
    </w:p>
    <w:p w14:paraId="330AC92C" w14:textId="6B78552F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1B - Scheda Anagrafica – Soggetti FISR</w:t>
      </w:r>
    </w:p>
    <w:p w14:paraId="3FD45D46" w14:textId="77777777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 COMPILARE SOLO SE IL SOGGETTO ORGANIZZATORE È</w:t>
      </w:r>
    </w:p>
    <w:p w14:paraId="510B1A6C" w14:textId="05832A52" w:rsidR="00DC7136" w:rsidRDefault="00DC7136" w:rsidP="00DC7136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UNA SOCIETÀ SPORTIVA AFFILIATA ALLA FISR PER IL 20</w:t>
      </w:r>
      <w:r w:rsidR="0063676C">
        <w:rPr>
          <w:rFonts w:ascii="Calibri" w:hAnsi="Calibri" w:cs="Calibri"/>
          <w:b/>
        </w:rPr>
        <w:t>2</w:t>
      </w:r>
      <w:r w:rsidR="005F643A">
        <w:rPr>
          <w:rFonts w:ascii="Calibri" w:hAnsi="Calibri" w:cs="Calibri"/>
          <w:b/>
        </w:rPr>
        <w:t>4</w:t>
      </w:r>
      <w:r w:rsidR="003D2AB1">
        <w:rPr>
          <w:rFonts w:ascii="Calibri" w:hAnsi="Calibri" w:cs="Calibri"/>
          <w:b/>
        </w:rPr>
        <w:t>/2</w:t>
      </w:r>
      <w:r w:rsidR="005F643A">
        <w:rPr>
          <w:rFonts w:ascii="Calibri" w:hAnsi="Calibri" w:cs="Calibri"/>
          <w:b/>
        </w:rPr>
        <w:t>5</w:t>
      </w:r>
    </w:p>
    <w:p w14:paraId="320192D4" w14:textId="77777777" w:rsidR="00DC7136" w:rsidRDefault="00DC7136" w:rsidP="00DC7136">
      <w:pPr>
        <w:jc w:val="center"/>
        <w:rPr>
          <w:rFonts w:ascii="Calibri" w:hAnsi="Calibri" w:cs="Calibri"/>
          <w:b/>
        </w:rPr>
      </w:pPr>
    </w:p>
    <w:p w14:paraId="016A9095" w14:textId="77777777" w:rsidR="00DC7136" w:rsidRDefault="00DC7136" w:rsidP="00DC7136">
      <w:pPr>
        <w:jc w:val="center"/>
        <w:rPr>
          <w:rFonts w:ascii="Calibri" w:hAnsi="Calibri" w:cs="Calibri"/>
        </w:rPr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W w:w="997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9979"/>
      </w:tblGrid>
      <w:tr w:rsidR="00DC7136" w14:paraId="5A0D765F" w14:textId="77777777" w:rsidTr="00653416">
        <w:tc>
          <w:tcPr>
            <w:tcW w:w="9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955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 w:rsidRPr="00A24B01">
              <w:rPr>
                <w:rFonts w:ascii="Calibri" w:hAnsi="Calibri" w:cs="Calibri"/>
              </w:rPr>
              <w:t>Elencare le precedenti esperienze di organizzazione</w:t>
            </w:r>
            <w:r>
              <w:rPr>
                <w:rFonts w:ascii="Calibri" w:hAnsi="Calibri" w:cs="Calibri"/>
              </w:rPr>
              <w:t xml:space="preserve"> da parte del Soggetto Organizzatore di eventi sportivi n</w:t>
            </w:r>
            <w:r w:rsidRPr="00A24B01">
              <w:rPr>
                <w:rFonts w:ascii="Calibri" w:hAnsi="Calibri" w:cs="Calibri"/>
              </w:rPr>
              <w:t>azionali e</w:t>
            </w:r>
            <w:r>
              <w:rPr>
                <w:rFonts w:ascii="Calibri" w:hAnsi="Calibri" w:cs="Calibri"/>
              </w:rPr>
              <w:t>/o Internazionali degli ultimi 5</w:t>
            </w:r>
            <w:r w:rsidRPr="00A24B01">
              <w:rPr>
                <w:rFonts w:ascii="Calibri" w:hAnsi="Calibri" w:cs="Calibri"/>
              </w:rPr>
              <w:t xml:space="preserve"> anni</w:t>
            </w:r>
            <w:r>
              <w:rPr>
                <w:rFonts w:ascii="Calibri" w:hAnsi="Calibri" w:cs="Calibri"/>
              </w:rPr>
              <w:t>:</w:t>
            </w:r>
          </w:p>
          <w:p w14:paraId="6283CB3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751929CB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1653EE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42A8B45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F2D92C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263FB43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10AB0AA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0CC3EC21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53466A74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4F6ED462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</w:p>
          <w:p w14:paraId="69D6912F" w14:textId="77777777" w:rsidR="00DC7136" w:rsidRDefault="00DC7136" w:rsidP="00653416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Elencare i precedenti eventi sportivi di pattinaggio di livello nazionale o internazionale organizzati nella città proposta nella presente domanda nel corso degli ultimi 5 anni;</w:t>
            </w:r>
          </w:p>
          <w:p w14:paraId="678CB341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BC5B62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0AE8F0F3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5704F67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0A2F3F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6675300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8BF6CD5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22BEF262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12656CA0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804F37D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50FDF98C" w14:textId="77777777" w:rsidR="00DC7136" w:rsidRDefault="00DC7136" w:rsidP="00653416">
            <w:pPr>
              <w:rPr>
                <w:rFonts w:ascii="Calibri" w:hAnsi="Calibri" w:cs="Calibri"/>
              </w:rPr>
            </w:pPr>
          </w:p>
          <w:p w14:paraId="3A5B425B" w14:textId="77777777" w:rsidR="00DC7136" w:rsidRDefault="00DC7136" w:rsidP="00653416">
            <w:pPr>
              <w:rPr>
                <w:rFonts w:ascii="Calibri" w:hAnsi="Calibri" w:cs="Calibri"/>
              </w:rPr>
            </w:pPr>
          </w:p>
        </w:tc>
      </w:tr>
    </w:tbl>
    <w:p w14:paraId="50272507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6F61BBE2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0DF27120" w14:textId="77777777" w:rsidR="0011089C" w:rsidRDefault="0011089C" w:rsidP="0011089C">
      <w:pPr>
        <w:suppressAutoHyphens w:val="0"/>
        <w:rPr>
          <w:rFonts w:ascii="Calibri" w:hAnsi="Calibri" w:cs="Calibri"/>
          <w:b/>
        </w:rPr>
      </w:pPr>
    </w:p>
    <w:p w14:paraId="438A11A1" w14:textId="77777777" w:rsidR="00510E31" w:rsidRPr="009E7551" w:rsidRDefault="00510E31" w:rsidP="00510E31">
      <w:pPr>
        <w:rPr>
          <w:rFonts w:ascii="Calibri" w:hAnsi="Calibri" w:cs="Calibri"/>
        </w:rPr>
      </w:pPr>
      <w:r w:rsidRPr="009E7551">
        <w:rPr>
          <w:rFonts w:ascii="Calibri" w:hAnsi="Calibri" w:cs="Calibri"/>
          <w:b/>
        </w:rPr>
        <w:t>Offerta Economica</w:t>
      </w:r>
    </w:p>
    <w:p w14:paraId="22D3247B" w14:textId="6F491AD7" w:rsidR="00510E31" w:rsidRPr="00DC7136" w:rsidRDefault="00510E31" w:rsidP="00510E31">
      <w:pPr>
        <w:jc w:val="both"/>
        <w:rPr>
          <w:rFonts w:ascii="Calibri" w:hAnsi="Calibri" w:cs="Calibri"/>
        </w:rPr>
      </w:pPr>
      <w:r w:rsidRPr="009E7551">
        <w:rPr>
          <w:rFonts w:ascii="Calibri" w:hAnsi="Calibri" w:cs="Calibri"/>
        </w:rPr>
        <w:t>Fermo restando l’obbligo del pagamento di</w:t>
      </w:r>
      <w:r>
        <w:rPr>
          <w:rFonts w:ascii="Calibri" w:hAnsi="Calibri" w:cs="Calibri"/>
        </w:rPr>
        <w:t xml:space="preserve"> quanto previsto al punto 1 della Manifestazione di interesse </w:t>
      </w:r>
      <w:r w:rsidRPr="009E7551">
        <w:rPr>
          <w:rFonts w:ascii="Calibri" w:hAnsi="Calibri" w:cs="Calibri"/>
        </w:rPr>
        <w:t xml:space="preserve">relativamente al Contributo Obbligatorio Servizi pari a €. </w:t>
      </w:r>
      <w:r w:rsidR="003D2AB1">
        <w:rPr>
          <w:rFonts w:ascii="Calibri" w:hAnsi="Calibri" w:cs="Calibri"/>
        </w:rPr>
        <w:t>7</w:t>
      </w:r>
      <w:r w:rsidRPr="009E7551">
        <w:rPr>
          <w:rFonts w:ascii="Calibri" w:hAnsi="Calibri" w:cs="Calibri"/>
        </w:rPr>
        <w:t>.</w:t>
      </w:r>
      <w:r w:rsidR="003D2AB1">
        <w:rPr>
          <w:rFonts w:ascii="Calibri" w:hAnsi="Calibri" w:cs="Calibri"/>
        </w:rPr>
        <w:t>5</w:t>
      </w:r>
      <w:r w:rsidRPr="009E7551">
        <w:rPr>
          <w:rFonts w:ascii="Calibri" w:hAnsi="Calibri" w:cs="Calibri"/>
        </w:rPr>
        <w:t>00,00</w:t>
      </w:r>
      <w:r>
        <w:rPr>
          <w:rFonts w:ascii="Calibri" w:hAnsi="Calibri" w:cs="Calibri"/>
        </w:rPr>
        <w:t xml:space="preserve"> + iva</w:t>
      </w:r>
      <w:r w:rsidRPr="009E7551">
        <w:rPr>
          <w:rFonts w:ascii="Calibri" w:hAnsi="Calibri" w:cs="Calibri"/>
        </w:rPr>
        <w:t>, l’ulteriore importo offerto, così come previsto al punto 2 del bando, è pari a</w:t>
      </w:r>
      <w:r>
        <w:rPr>
          <w:rFonts w:ascii="Calibri" w:hAnsi="Calibri" w:cs="Calibri"/>
        </w:rPr>
        <w:t xml:space="preserve"> </w:t>
      </w:r>
      <w:r w:rsidRPr="00427683">
        <w:rPr>
          <w:rFonts w:ascii="Calibri" w:hAnsi="Calibri" w:cs="Calibri"/>
          <w:i/>
        </w:rPr>
        <w:t xml:space="preserve">(non può essere inferiore a </w:t>
      </w:r>
      <w:r w:rsidR="003D2AB1">
        <w:rPr>
          <w:rFonts w:ascii="Calibri" w:hAnsi="Calibri" w:cs="Calibri"/>
          <w:i/>
        </w:rPr>
        <w:t>1</w:t>
      </w:r>
      <w:r w:rsidRPr="00427683">
        <w:rPr>
          <w:rFonts w:ascii="Calibri" w:hAnsi="Calibri" w:cs="Calibri"/>
          <w:i/>
        </w:rPr>
        <w:t>.000,00 €.):</w:t>
      </w:r>
      <w:r>
        <w:rPr>
          <w:rFonts w:ascii="Calibri" w:hAnsi="Calibri" w:cs="Calibri"/>
        </w:rPr>
        <w:t xml:space="preserve"> </w:t>
      </w:r>
    </w:p>
    <w:p w14:paraId="192B581B" w14:textId="77777777" w:rsidR="00510E31" w:rsidRDefault="00510E31" w:rsidP="00510E31">
      <w:pPr>
        <w:jc w:val="center"/>
        <w:rPr>
          <w:rFonts w:ascii="Calibri" w:hAnsi="Calibri" w:cs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7BA31F52" wp14:editId="3BF59994">
                <wp:simplePos x="0" y="0"/>
                <wp:positionH relativeFrom="column">
                  <wp:posOffset>1464310</wp:posOffset>
                </wp:positionH>
                <wp:positionV relativeFrom="paragraph">
                  <wp:posOffset>249555</wp:posOffset>
                </wp:positionV>
                <wp:extent cx="3128645" cy="691515"/>
                <wp:effectExtent l="0" t="0" r="20955" b="1968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C4CC" w14:textId="77777777" w:rsidR="00510E31" w:rsidRPr="00920BAE" w:rsidRDefault="00510E31" w:rsidP="00510E31">
                            <w:pPr>
                              <w:snapToGrid w:val="0"/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</w:pPr>
                            <w:r w:rsidRPr="00920BAE">
                              <w:rPr>
                                <w:rFonts w:ascii="Calibri" w:hAnsi="Calibri"/>
                              </w:rPr>
                              <w:t>OFFERTA ECONOMICA:</w:t>
                            </w:r>
                          </w:p>
                          <w:p w14:paraId="7D01A7AA" w14:textId="77777777" w:rsidR="00510E31" w:rsidRPr="00920BAE" w:rsidRDefault="00510E31" w:rsidP="00510E31">
                            <w:pPr>
                              <w:rPr>
                                <w:rFonts w:ascii="Calibri" w:hAnsi="Calibri"/>
                              </w:rPr>
                            </w:pPr>
                            <w:r w:rsidRPr="00920BAE">
                              <w:rPr>
                                <w:rFonts w:ascii="Calibri" w:eastAsia="Calibri" w:hAnsi="Calibri" w:cs="Calibri"/>
                                <w:sz w:val="32"/>
                                <w:szCs w:val="32"/>
                              </w:rPr>
                              <w:t>€</w:t>
                            </w:r>
                            <w:r w:rsidRPr="00920BAE">
                              <w:rPr>
                                <w:rFonts w:ascii="Calibri" w:hAnsi="Calibri" w:cs="Calibri"/>
                                <w:sz w:val="32"/>
                                <w:szCs w:val="32"/>
                              </w:rPr>
                              <w:t>.________________________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A31F52" id="_x0000_s1027" type="#_x0000_t202" style="position:absolute;left:0;text-align:left;margin-left:115.3pt;margin-top:19.65pt;width:246.35pt;height:54.4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">
                <v:textbox>
                  <w:txbxContent>
                    <w:p w14:paraId="40E3C4CC" w14:textId="77777777" w:rsidR="00510E31" w:rsidRPr="00920BAE" w:rsidRDefault="00510E31" w:rsidP="00510E31">
                      <w:pPr>
                        <w:snapToGrid w:val="0"/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</w:pPr>
                      <w:r w:rsidRPr="00920BAE">
                        <w:rPr>
                          <w:rFonts w:ascii="Calibri" w:hAnsi="Calibri"/>
                        </w:rPr>
                        <w:t>OFFERTA ECONOMICA:</w:t>
                      </w:r>
                    </w:p>
                    <w:p w14:paraId="7D01A7AA" w14:textId="77777777" w:rsidR="00510E31" w:rsidRPr="00920BAE" w:rsidRDefault="00510E31" w:rsidP="00510E31">
                      <w:pPr>
                        <w:rPr>
                          <w:rFonts w:ascii="Calibri" w:hAnsi="Calibri"/>
                        </w:rPr>
                      </w:pPr>
                      <w:r w:rsidRPr="00920BAE">
                        <w:rPr>
                          <w:rFonts w:ascii="Calibri" w:eastAsia="Calibri" w:hAnsi="Calibri" w:cs="Calibri"/>
                          <w:sz w:val="32"/>
                          <w:szCs w:val="32"/>
                        </w:rPr>
                        <w:t>€</w:t>
                      </w:r>
                      <w:r w:rsidRPr="00920BAE">
                        <w:rPr>
                          <w:rFonts w:ascii="Calibri" w:hAnsi="Calibri" w:cs="Calibri"/>
                          <w:sz w:val="32"/>
                          <w:szCs w:val="32"/>
                        </w:rPr>
                        <w:t>.________________________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EDFB9FC" w14:textId="77777777" w:rsidR="00510E31" w:rsidRPr="00317F89" w:rsidRDefault="00510E31" w:rsidP="00510E31">
      <w:pPr>
        <w:rPr>
          <w:rFonts w:ascii="Calibri" w:hAnsi="Calibri" w:cs="Calibri"/>
        </w:rPr>
      </w:pPr>
    </w:p>
    <w:p w14:paraId="57EEB889" w14:textId="77777777" w:rsidR="00510E31" w:rsidRDefault="00510E31" w:rsidP="00510E31">
      <w:pPr>
        <w:jc w:val="center"/>
        <w:rPr>
          <w:rFonts w:ascii="Calibri" w:hAnsi="Calibri" w:cs="Calibri"/>
        </w:rPr>
      </w:pPr>
    </w:p>
    <w:p w14:paraId="7C2A3E40" w14:textId="77777777" w:rsidR="00510E31" w:rsidRDefault="00510E31" w:rsidP="00510E31">
      <w:pPr>
        <w:tabs>
          <w:tab w:val="left" w:pos="7680"/>
        </w:tabs>
        <w:rPr>
          <w:rFonts w:ascii="Calibri" w:hAnsi="Calibri" w:cs="Calibri"/>
        </w:rPr>
      </w:pPr>
    </w:p>
    <w:p w14:paraId="1B5A0BB5" w14:textId="5C595747" w:rsidR="00D137EF" w:rsidRPr="00D137EF" w:rsidRDefault="00D137EF" w:rsidP="006D06B0">
      <w:pPr>
        <w:jc w:val="both"/>
      </w:pPr>
    </w:p>
    <w:sectPr w:rsidR="00D137EF" w:rsidRPr="00D137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76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0154E" w14:textId="77777777" w:rsidR="00663081" w:rsidRDefault="00663081">
      <w:r>
        <w:separator/>
      </w:r>
    </w:p>
  </w:endnote>
  <w:endnote w:type="continuationSeparator" w:id="0">
    <w:p w14:paraId="4E24004B" w14:textId="77777777" w:rsidR="00663081" w:rsidRDefault="00663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ohit Hindi">
    <w:panose1 w:val="020B0604020202020204"/>
    <w:charset w:val="80"/>
    <w:family w:val="auto"/>
    <w:pitch w:val="variable"/>
  </w:font>
  <w:font w:name="DejaVu San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F1DB2" w14:textId="77777777" w:rsidR="0021214A" w:rsidRDefault="002121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A510F" w14:textId="77777777" w:rsidR="0021214A" w:rsidRDefault="002121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9D925" w14:textId="77777777" w:rsidR="0021214A" w:rsidRDefault="002121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BD8A6" w14:textId="77777777" w:rsidR="00663081" w:rsidRDefault="00663081">
      <w:r>
        <w:separator/>
      </w:r>
    </w:p>
  </w:footnote>
  <w:footnote w:type="continuationSeparator" w:id="0">
    <w:p w14:paraId="5802019C" w14:textId="77777777" w:rsidR="00663081" w:rsidRDefault="00663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987C7" w14:textId="77777777" w:rsidR="0021214A" w:rsidRDefault="002121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2A768" w14:textId="77777777" w:rsidR="0021214A" w:rsidRDefault="0021214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A6096" w14:textId="77777777" w:rsidR="0021214A" w:rsidRDefault="002121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ahoma"/>
        <w:b/>
        <w:color w:val="auto"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58367804">
    <w:abstractNumId w:val="0"/>
  </w:num>
  <w:num w:numId="2" w16cid:durableId="836114231">
    <w:abstractNumId w:val="1"/>
  </w:num>
  <w:num w:numId="3" w16cid:durableId="1303388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AE2"/>
    <w:rsid w:val="00010AA6"/>
    <w:rsid w:val="000E02AF"/>
    <w:rsid w:val="000F7DA3"/>
    <w:rsid w:val="0011089C"/>
    <w:rsid w:val="00161164"/>
    <w:rsid w:val="001B0685"/>
    <w:rsid w:val="002117AC"/>
    <w:rsid w:val="0021214A"/>
    <w:rsid w:val="00247698"/>
    <w:rsid w:val="00282A28"/>
    <w:rsid w:val="0030482D"/>
    <w:rsid w:val="0031755F"/>
    <w:rsid w:val="003321C3"/>
    <w:rsid w:val="00387911"/>
    <w:rsid w:val="003D2AB1"/>
    <w:rsid w:val="004224EA"/>
    <w:rsid w:val="00427683"/>
    <w:rsid w:val="00446083"/>
    <w:rsid w:val="004829D8"/>
    <w:rsid w:val="00505382"/>
    <w:rsid w:val="00510E31"/>
    <w:rsid w:val="00516D2A"/>
    <w:rsid w:val="005675F4"/>
    <w:rsid w:val="005C7E54"/>
    <w:rsid w:val="005F643A"/>
    <w:rsid w:val="0063676C"/>
    <w:rsid w:val="00663081"/>
    <w:rsid w:val="006B4772"/>
    <w:rsid w:val="006C2EA8"/>
    <w:rsid w:val="006D06B0"/>
    <w:rsid w:val="007164B6"/>
    <w:rsid w:val="0072024C"/>
    <w:rsid w:val="007272A9"/>
    <w:rsid w:val="00760F6A"/>
    <w:rsid w:val="007E7A44"/>
    <w:rsid w:val="00830BED"/>
    <w:rsid w:val="0089663E"/>
    <w:rsid w:val="008C5454"/>
    <w:rsid w:val="008E29DB"/>
    <w:rsid w:val="008F2EC4"/>
    <w:rsid w:val="009169A0"/>
    <w:rsid w:val="0092047A"/>
    <w:rsid w:val="00920BAE"/>
    <w:rsid w:val="0092629F"/>
    <w:rsid w:val="00931E6C"/>
    <w:rsid w:val="009A5C84"/>
    <w:rsid w:val="009E1AE2"/>
    <w:rsid w:val="009E36B0"/>
    <w:rsid w:val="009E7551"/>
    <w:rsid w:val="00A24B01"/>
    <w:rsid w:val="00A30663"/>
    <w:rsid w:val="00A4533B"/>
    <w:rsid w:val="00A668A9"/>
    <w:rsid w:val="00A779CA"/>
    <w:rsid w:val="00AD228E"/>
    <w:rsid w:val="00AF59BB"/>
    <w:rsid w:val="00B64740"/>
    <w:rsid w:val="00B848AF"/>
    <w:rsid w:val="00B906FC"/>
    <w:rsid w:val="00B95C03"/>
    <w:rsid w:val="00C74F2D"/>
    <w:rsid w:val="00CC6954"/>
    <w:rsid w:val="00D0262F"/>
    <w:rsid w:val="00D11694"/>
    <w:rsid w:val="00D137EF"/>
    <w:rsid w:val="00D1484E"/>
    <w:rsid w:val="00D520E2"/>
    <w:rsid w:val="00DA1CFD"/>
    <w:rsid w:val="00DA4846"/>
    <w:rsid w:val="00DC7136"/>
    <w:rsid w:val="00DD195C"/>
    <w:rsid w:val="00DD266E"/>
    <w:rsid w:val="00E37288"/>
    <w:rsid w:val="00E46F42"/>
    <w:rsid w:val="00E5129B"/>
    <w:rsid w:val="00EE4D2C"/>
    <w:rsid w:val="00F0018C"/>
    <w:rsid w:val="00F62188"/>
    <w:rsid w:val="00F723D0"/>
    <w:rsid w:val="00F82FCD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7BF9C33"/>
  <w15:docId w15:val="{79A62970-A380-4417-AEDE-9CB15A9DE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5C8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ahoma" w:hAnsi="Tahoma" w:cs="Tahoma"/>
      <w:b/>
      <w:color w:val="auto"/>
      <w:sz w:val="24"/>
      <w:szCs w:val="24"/>
    </w:rPr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b/>
      <w:bCs/>
      <w:sz w:val="24"/>
      <w:szCs w:val="24"/>
    </w:rPr>
  </w:style>
  <w:style w:type="character" w:customStyle="1" w:styleId="WW8Num1z3">
    <w:name w:val="WW8Num1z3"/>
    <w:rPr>
      <w:rFonts w:ascii="Symbol" w:hAnsi="Symbol" w:cs="OpenSymbol"/>
    </w:rPr>
  </w:style>
  <w:style w:type="character" w:customStyle="1" w:styleId="WW8Num4z0">
    <w:name w:val="WW8Num4z0"/>
    <w:rPr>
      <w:rFonts w:ascii="Calibri" w:eastAsia="Times New Roman" w:hAnsi="Calibri" w:cs="Calibri"/>
    </w:rPr>
  </w:style>
  <w:style w:type="character" w:customStyle="1" w:styleId="WW8Num8z2">
    <w:name w:val="WW8Num8z2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9z0">
    <w:name w:val="WW8Num9z0"/>
    <w:rPr>
      <w:rFonts w:ascii="Calibri" w:eastAsia="Times New Roman" w:hAnsi="Calibri" w:cs="Calibri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Lohit Hind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ohit Hindi"/>
      <w:i/>
      <w:iCs/>
    </w:rPr>
  </w:style>
  <w:style w:type="paragraph" w:customStyle="1" w:styleId="Grigliamedia21">
    <w:name w:val="Griglia media 21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lang w:val="x-none"/>
    </w:rPr>
  </w:style>
  <w:style w:type="paragraph" w:styleId="Testonotaapidipagina">
    <w:name w:val="footnote text"/>
    <w:basedOn w:val="Normale"/>
    <w:pPr>
      <w:suppressLineNumbers/>
      <w:ind w:left="339" w:hanging="339"/>
    </w:pPr>
    <w:rPr>
      <w:sz w:val="20"/>
      <w:szCs w:val="20"/>
    </w:rPr>
  </w:style>
  <w:style w:type="table" w:styleId="Grigliatabella">
    <w:name w:val="Table Grid"/>
    <w:basedOn w:val="Tabellanormale"/>
    <w:uiPriority w:val="59"/>
    <w:rsid w:val="00282A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9A5C84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78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3177AA1-1C6B-A447-AE82-5D2A9035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ASSEGNAZIONE CAMPIONATI ITALIANI</vt:lpstr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ASSEGNAZIONE CAMPIONATI ITALIANI</dc:title>
  <dc:creator>Massimo Varisco</dc:creator>
  <cp:lastModifiedBy>Marcello Bulgarelli</cp:lastModifiedBy>
  <cp:revision>6</cp:revision>
  <cp:lastPrinted>2013-09-04T10:58:00Z</cp:lastPrinted>
  <dcterms:created xsi:type="dcterms:W3CDTF">2022-02-08T09:20:00Z</dcterms:created>
  <dcterms:modified xsi:type="dcterms:W3CDTF">2024-11-17T15:53:00Z</dcterms:modified>
</cp:coreProperties>
</file>