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5158154" w14:textId="7920E79B" w:rsidR="00387911" w:rsidRDefault="008F69C7" w:rsidP="001B7611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DO</w:t>
      </w:r>
      <w:r w:rsidR="00AD7538">
        <w:rPr>
          <w:rFonts w:ascii="Calibri" w:hAnsi="Calibri" w:cs="Calibri"/>
          <w:b/>
        </w:rPr>
        <w:t xml:space="preserve">MANDA DI PARTECIPAZIONE </w:t>
      </w:r>
      <w:r w:rsidR="001B7611" w:rsidRPr="001B7611">
        <w:rPr>
          <w:rFonts w:ascii="Calibri" w:hAnsi="Calibri" w:cs="Calibri"/>
          <w:b/>
        </w:rPr>
        <w:t>MANIFESTAZIONE DI INTERESSE PER L’ASSEGNAZIONE</w:t>
      </w:r>
      <w:r w:rsidR="001B7611">
        <w:rPr>
          <w:rFonts w:ascii="Calibri" w:hAnsi="Calibri" w:cs="Calibri"/>
          <w:b/>
        </w:rPr>
        <w:t xml:space="preserve"> </w:t>
      </w:r>
      <w:r w:rsidR="001B7611" w:rsidRPr="001B7611">
        <w:rPr>
          <w:rFonts w:ascii="Calibri" w:hAnsi="Calibri" w:cs="Calibri"/>
          <w:b/>
        </w:rPr>
        <w:t>DEI CAMPIONATI ITALIANI DI PATTINAGGIO ARTISTICO 202</w:t>
      </w:r>
      <w:r w:rsidR="00E65660">
        <w:rPr>
          <w:rFonts w:ascii="Calibri" w:hAnsi="Calibri" w:cs="Calibri"/>
          <w:b/>
        </w:rPr>
        <w:t>5</w:t>
      </w:r>
      <w:r w:rsidR="001B7611">
        <w:rPr>
          <w:rFonts w:ascii="Calibri" w:hAnsi="Calibri" w:cs="Calibri"/>
          <w:b/>
        </w:rPr>
        <w:t xml:space="preserve"> </w:t>
      </w:r>
      <w:r w:rsidR="001B7611" w:rsidRPr="001B7611">
        <w:rPr>
          <w:rFonts w:ascii="Calibri" w:hAnsi="Calibri" w:cs="Calibri"/>
          <w:b/>
        </w:rPr>
        <w:t>SPECIALITA’ GRUPPI</w:t>
      </w:r>
      <w:r w:rsidR="001B7611">
        <w:rPr>
          <w:rFonts w:ascii="Calibri" w:hAnsi="Calibri" w:cs="Calibri"/>
          <w:b/>
        </w:rPr>
        <w:t xml:space="preserve"> </w:t>
      </w:r>
      <w:r w:rsidR="001B7611" w:rsidRPr="001B7611">
        <w:rPr>
          <w:rFonts w:ascii="Calibri" w:hAnsi="Calibri" w:cs="Calibri"/>
          <w:b/>
        </w:rPr>
        <w:t>PATTINAGGIO SPETTACOLO E SINCRONIZZA</w:t>
      </w:r>
      <w:r w:rsidR="001B7611">
        <w:rPr>
          <w:rFonts w:ascii="Calibri" w:hAnsi="Calibri" w:cs="Calibri"/>
          <w:b/>
        </w:rPr>
        <w:t>TO</w:t>
      </w:r>
    </w:p>
    <w:p w14:paraId="150F4E55" w14:textId="77777777" w:rsidR="00387911" w:rsidRDefault="00387911">
      <w:pPr>
        <w:rPr>
          <w:rFonts w:ascii="Calibri" w:hAnsi="Calibri" w:cs="Calibri"/>
        </w:rPr>
      </w:pPr>
    </w:p>
    <w:p w14:paraId="073CCC0E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426CD8E7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(cognome)                    (nome)</w:t>
      </w:r>
    </w:p>
    <w:p w14:paraId="64C9E903" w14:textId="77777777" w:rsidR="00387911" w:rsidRDefault="00387911">
      <w:pPr>
        <w:rPr>
          <w:rFonts w:ascii="Calibri" w:hAnsi="Calibri" w:cs="Calibri"/>
        </w:rPr>
      </w:pPr>
    </w:p>
    <w:p w14:paraId="30FD02CA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Nato/a a_________________________________________ Prov. ______il ________________</w:t>
      </w:r>
    </w:p>
    <w:p w14:paraId="7560CC08" w14:textId="77777777" w:rsidR="00387911" w:rsidRDefault="00387911">
      <w:pPr>
        <w:rPr>
          <w:rFonts w:ascii="Calibri" w:hAnsi="Calibri" w:cs="Calibri"/>
        </w:rPr>
      </w:pPr>
    </w:p>
    <w:p w14:paraId="1D80482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5D5C6305" w14:textId="77777777" w:rsidR="00387911" w:rsidRDefault="00387911">
      <w:pPr>
        <w:rPr>
          <w:rFonts w:ascii="Calibri" w:hAnsi="Calibri" w:cs="Calibri"/>
        </w:rPr>
      </w:pPr>
    </w:p>
    <w:p w14:paraId="3C4F9DC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5645812" w14:textId="77777777" w:rsidR="00387911" w:rsidRDefault="00387911">
      <w:pPr>
        <w:rPr>
          <w:rFonts w:ascii="Calibri" w:hAnsi="Calibri" w:cs="Calibri"/>
        </w:rPr>
      </w:pPr>
    </w:p>
    <w:p w14:paraId="05938BA6" w14:textId="1C0B518A" w:rsidR="00387911" w:rsidRPr="00A27011" w:rsidRDefault="00A108D7">
      <w:pPr>
        <w:rPr>
          <w:rFonts w:ascii="Calibri" w:hAnsi="Calibri" w:cs="Calibri"/>
        </w:rPr>
      </w:pPr>
      <w:r w:rsidRPr="00A27011">
        <w:rPr>
          <w:rFonts w:ascii="Calibri" w:hAnsi="Calibri" w:cs="Calibri"/>
        </w:rPr>
        <w:t xml:space="preserve">intende presentare manifestazione di interesse per l’organizzazione dei Campionati italiani </w:t>
      </w:r>
      <w:r w:rsidR="001B7611">
        <w:rPr>
          <w:rFonts w:ascii="Calibri" w:hAnsi="Calibri" w:cs="Calibri"/>
        </w:rPr>
        <w:t>di pattinaggio artistico 202</w:t>
      </w:r>
      <w:r w:rsidR="003E5DC3">
        <w:rPr>
          <w:rFonts w:ascii="Calibri" w:hAnsi="Calibri" w:cs="Calibri"/>
        </w:rPr>
        <w:t>5</w:t>
      </w:r>
      <w:r w:rsidR="001B7611">
        <w:rPr>
          <w:rFonts w:ascii="Calibri" w:hAnsi="Calibri" w:cs="Calibri"/>
        </w:rPr>
        <w:t xml:space="preserve"> specialità gruppi pattinaggio spettacolo e sincronizzato.</w:t>
      </w:r>
    </w:p>
    <w:p w14:paraId="0861225F" w14:textId="77777777" w:rsidR="00A17F42" w:rsidRPr="00A27011" w:rsidRDefault="00A17F42">
      <w:pPr>
        <w:rPr>
          <w:rFonts w:ascii="Calibri" w:hAnsi="Calibri" w:cs="Calibri"/>
        </w:rPr>
      </w:pPr>
    </w:p>
    <w:p w14:paraId="1170396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1957FD2A" w14:textId="26B72D10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di essere il Legale rappresentante del/della:</w:t>
      </w:r>
    </w:p>
    <w:p w14:paraId="5C48865E" w14:textId="77777777" w:rsidR="001B7611" w:rsidRDefault="001B7611">
      <w:pPr>
        <w:numPr>
          <w:ilvl w:val="0"/>
          <w:numId w:val="1"/>
        </w:numPr>
        <w:rPr>
          <w:rFonts w:ascii="Calibri" w:hAnsi="Calibri" w:cs="Calibri"/>
        </w:rPr>
      </w:pPr>
    </w:p>
    <w:p w14:paraId="5F9803AE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65D218BA" w14:textId="77777777" w:rsidR="00387911" w:rsidRDefault="00387911">
      <w:pPr>
        <w:rPr>
          <w:rFonts w:ascii="Calibri" w:hAnsi="Calibri" w:cs="Calibri"/>
        </w:rPr>
      </w:pPr>
    </w:p>
    <w:p w14:paraId="480B94B3" w14:textId="0869612F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di prendere atto che l’assegnazione definitiva dei Campionati Italiani</w:t>
      </w:r>
      <w:r w:rsidR="0024769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7003C5AC" w14:textId="77777777" w:rsidR="001B7611" w:rsidRDefault="001B7611">
      <w:pPr>
        <w:numPr>
          <w:ilvl w:val="0"/>
          <w:numId w:val="2"/>
        </w:numPr>
        <w:rPr>
          <w:rFonts w:ascii="Calibri" w:hAnsi="Calibri" w:cs="Calibri"/>
        </w:rPr>
      </w:pPr>
    </w:p>
    <w:p w14:paraId="7F547DE6" w14:textId="77777777" w:rsidR="00387911" w:rsidRDefault="00387911">
      <w:pPr>
        <w:rPr>
          <w:rFonts w:ascii="Calibri" w:hAnsi="Calibri" w:cs="Calibri"/>
        </w:rPr>
      </w:pPr>
    </w:p>
    <w:p w14:paraId="676EEFD1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Autorizza la FI</w:t>
      </w:r>
      <w:r w:rsidR="002B2851">
        <w:rPr>
          <w:rFonts w:ascii="Calibri" w:hAnsi="Calibri" w:cs="Calibri"/>
        </w:rPr>
        <w:t>SR</w:t>
      </w:r>
      <w:r>
        <w:rPr>
          <w:rFonts w:ascii="Calibri" w:hAnsi="Calibri" w:cs="Calibri"/>
        </w:rPr>
        <w:t xml:space="preserve"> al trattamento dei dati personali, ai sensi del </w:t>
      </w:r>
      <w:r w:rsidR="00867517">
        <w:rPr>
          <w:rFonts w:ascii="Calibri" w:hAnsi="Calibri" w:cs="Calibri"/>
        </w:rPr>
        <w:t>Regolamento UE 679/2016</w:t>
      </w:r>
      <w:r>
        <w:rPr>
          <w:rFonts w:ascii="Calibri" w:hAnsi="Calibri" w:cs="Calibri"/>
        </w:rPr>
        <w:t xml:space="preserve"> </w:t>
      </w:r>
      <w:r w:rsidR="00867517">
        <w:rPr>
          <w:rFonts w:ascii="Calibri" w:hAnsi="Calibri" w:cs="Calibri"/>
        </w:rPr>
        <w:t xml:space="preserve"> (GDPR)</w:t>
      </w:r>
    </w:p>
    <w:p w14:paraId="25F30A28" w14:textId="77777777" w:rsidR="00387911" w:rsidRDefault="00387911">
      <w:pPr>
        <w:rPr>
          <w:rFonts w:ascii="Calibri" w:hAnsi="Calibri" w:cs="Calibri"/>
        </w:rPr>
      </w:pPr>
    </w:p>
    <w:p w14:paraId="77D96337" w14:textId="77777777" w:rsidR="00387911" w:rsidRDefault="00387911">
      <w:pPr>
        <w:rPr>
          <w:rFonts w:ascii="Calibri" w:hAnsi="Calibri" w:cs="Calibri"/>
        </w:rPr>
      </w:pPr>
    </w:p>
    <w:p w14:paraId="69C02825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0BD0F45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(luogo)                                                       (data)</w:t>
      </w:r>
    </w:p>
    <w:p w14:paraId="6A39E8AB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4A9FE421" w14:textId="77777777" w:rsidR="00387911" w:rsidRDefault="00387911">
      <w:pPr>
        <w:rPr>
          <w:rFonts w:ascii="Calibri" w:hAnsi="Calibri" w:cs="Calibri"/>
        </w:rPr>
      </w:pPr>
    </w:p>
    <w:p w14:paraId="72FF9110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16D132A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608511F1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6C0E22AA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7554C4F9" w14:textId="77777777" w:rsidR="00387911" w:rsidRDefault="00387911">
      <w:pPr>
        <w:rPr>
          <w:rFonts w:ascii="Calibri" w:hAnsi="Calibri" w:cs="Calibri"/>
        </w:rPr>
      </w:pPr>
    </w:p>
    <w:p w14:paraId="7CDA309C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5987CCD4" w14:textId="05E45EC6" w:rsidR="007A22D2" w:rsidRDefault="007A22D2" w:rsidP="007A22D2">
      <w:pPr>
        <w:rPr>
          <w:rFonts w:ascii="Calibri" w:eastAsia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Foto </w:t>
      </w:r>
      <w:r w:rsidR="001B7611">
        <w:rPr>
          <w:rFonts w:ascii="Calibri" w:hAnsi="Calibri" w:cs="Calibri"/>
        </w:rPr>
        <w:t xml:space="preserve">interne/esterne </w:t>
      </w:r>
      <w:r>
        <w:rPr>
          <w:rFonts w:ascii="Calibri" w:hAnsi="Calibri" w:cs="Calibri"/>
        </w:rPr>
        <w:t xml:space="preserve">e piantina </w:t>
      </w:r>
      <w:r w:rsidR="001B7611">
        <w:rPr>
          <w:rFonts w:ascii="Calibri" w:hAnsi="Calibri" w:cs="Calibri"/>
        </w:rPr>
        <w:t xml:space="preserve">quotata </w:t>
      </w:r>
      <w:r>
        <w:rPr>
          <w:rFonts w:ascii="Calibri" w:hAnsi="Calibri" w:cs="Calibri"/>
        </w:rPr>
        <w:t>dell’impianto</w:t>
      </w:r>
      <w:r w:rsidR="001B761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1B7611">
        <w:rPr>
          <w:rFonts w:ascii="Calibri" w:hAnsi="Calibri" w:cs="Calibri"/>
        </w:rPr>
        <w:t xml:space="preserve">e del campo gara </w:t>
      </w:r>
      <w:r>
        <w:rPr>
          <w:rFonts w:ascii="Calibri" w:hAnsi="Calibri" w:cs="Calibri"/>
        </w:rPr>
        <w:t>(obbligatorio)</w:t>
      </w:r>
    </w:p>
    <w:p w14:paraId="49C9BA1B" w14:textId="77777777" w:rsidR="007A22D2" w:rsidRDefault="007A22D2" w:rsidP="007A22D2">
      <w:pPr>
        <w:rPr>
          <w:rFonts w:ascii="Calibri" w:eastAsia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Fotocopia documento d’identità (obbligatorio)</w:t>
      </w:r>
    </w:p>
    <w:p w14:paraId="5AF57686" w14:textId="77777777" w:rsidR="007A22D2" w:rsidRDefault="007A22D2" w:rsidP="007A22D2">
      <w:pPr>
        <w:rPr>
          <w:rFonts w:ascii="Calibri" w:eastAsia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Schede di presentazione n. 1, 2, 3 e 4 (obbligatorio)</w:t>
      </w:r>
    </w:p>
    <w:p w14:paraId="15D0CEEB" w14:textId="5BC33D63" w:rsidR="007A22D2" w:rsidRDefault="007A22D2" w:rsidP="007A22D2">
      <w:pPr>
        <w:rPr>
          <w:rFonts w:ascii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Piano di comunicazione (obbligatorio)</w:t>
      </w:r>
    </w:p>
    <w:p w14:paraId="5A952A9C" w14:textId="068F127F" w:rsidR="001B7611" w:rsidRDefault="001B7611" w:rsidP="001B7611">
      <w:pPr>
        <w:rPr>
          <w:rFonts w:ascii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Progetto descrittivo</w:t>
      </w:r>
      <w:r>
        <w:rPr>
          <w:rFonts w:ascii="Calibri" w:hAnsi="Calibri" w:cs="Calibri"/>
        </w:rPr>
        <w:t xml:space="preserve"> (obbligatorio)</w:t>
      </w:r>
    </w:p>
    <w:p w14:paraId="069ED7DB" w14:textId="77777777" w:rsidR="007A22D2" w:rsidRDefault="007A22D2" w:rsidP="007A22D2">
      <w:pPr>
        <w:rPr>
          <w:rFonts w:ascii="Calibri" w:hAnsi="Calibri" w:cs="Calibri"/>
        </w:rPr>
      </w:pPr>
      <w:r w:rsidRPr="00946DAE"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Materiale illustrativo (facoltativo)</w:t>
      </w:r>
    </w:p>
    <w:p w14:paraId="16CB8ECE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A3228B0" w14:textId="77777777" w:rsidR="00387911" w:rsidRDefault="0038791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1 - Scheda Anagrafica</w:t>
      </w:r>
    </w:p>
    <w:p w14:paraId="114FB617" w14:textId="77777777" w:rsidR="00387911" w:rsidRDefault="00387911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1471B8D5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95524" w14:textId="77777777" w:rsidR="00387911" w:rsidRDefault="00387911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Associazione Sportiva Dilettantistica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314162E" w14:textId="77777777" w:rsidR="00387911" w:rsidRDefault="00387911" w:rsidP="00053055">
            <w:pPr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</w:t>
            </w:r>
            <w:r w:rsidR="00053055">
              <w:rPr>
                <w:rFonts w:ascii="Calibri" w:eastAsia="Calibri" w:hAnsi="Calibri" w:cs="Calibri"/>
              </w:rPr>
              <w:t xml:space="preserve">     </w:t>
            </w:r>
            <w:r>
              <w:rPr>
                <w:rFonts w:ascii="Calibri" w:eastAsia="Calibri" w:hAnsi="Calibri" w:cs="Calibri"/>
              </w:rPr>
              <w:tab/>
            </w:r>
            <w:r w:rsidR="006C3CDE">
              <w:rPr>
                <w:rFonts w:ascii="Calibri" w:hAnsi="Calibri" w:cs="Calibri"/>
              </w:rPr>
              <w:t>Comitato Promotore</w:t>
            </w:r>
            <w:r>
              <w:rPr>
                <w:rFonts w:ascii="Calibri" w:hAnsi="Calibri" w:cs="Calibri"/>
              </w:rPr>
              <w:t xml:space="preserve">  </w:t>
            </w:r>
            <w:r w:rsidR="00827B79">
              <w:rPr>
                <w:rFonts w:ascii="Calibri" w:hAnsi="Calibri" w:cs="Calibri"/>
              </w:rPr>
              <w:t xml:space="preserve">Locale      </w:t>
            </w:r>
            <w:r>
              <w:rPr>
                <w:rFonts w:ascii="Calibri" w:hAnsi="Calibri" w:cs="Calibri"/>
              </w:rPr>
              <w:t xml:space="preserve">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 □</w:t>
            </w:r>
          </w:p>
          <w:p w14:paraId="04A39CDC" w14:textId="77777777" w:rsidR="00053055" w:rsidRDefault="00053055" w:rsidP="00053055">
            <w:r>
              <w:t xml:space="preserve">                                                           </w:t>
            </w:r>
            <w:r w:rsidRPr="001B7611">
              <w:rPr>
                <w:rFonts w:ascii="Calibri" w:hAnsi="Calibri" w:cs="Calibri"/>
              </w:rPr>
              <w:t>Ente Locale</w:t>
            </w:r>
            <w:r>
              <w:t xml:space="preserve">                       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13C5559A" w14:textId="77777777" w:rsidR="00053055" w:rsidRDefault="00053055" w:rsidP="00053055"/>
        </w:tc>
      </w:tr>
      <w:tr w:rsidR="00387911" w14:paraId="3B46821E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C8C9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673A1BB9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5EA09C9E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80A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Nome e cognome Legale Rappresentante:  </w:t>
            </w:r>
          </w:p>
          <w:p w14:paraId="17276D8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6C499D86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5406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28A56613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48B13003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07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Cap:                                              Città: </w:t>
            </w:r>
          </w:p>
          <w:p w14:paraId="5D84BF7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3E3E7235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B46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A9416E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7B2DA15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252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0C8D66F1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387911" w14:paraId="2801615B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29C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2AFF8796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  <w:tr w:rsidR="004E1F36" w14:paraId="43EE961A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F93B" w14:textId="1DC1D051" w:rsidR="004E1F36" w:rsidRDefault="004E1F36" w:rsidP="004E1F3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 pec:</w:t>
            </w:r>
          </w:p>
          <w:p w14:paraId="2709F451" w14:textId="77777777" w:rsidR="004E1F36" w:rsidRDefault="004E1F36">
            <w:pPr>
              <w:snapToGrid w:val="0"/>
              <w:rPr>
                <w:rFonts w:ascii="Calibri" w:hAnsi="Calibri" w:cs="Calibri"/>
              </w:rPr>
            </w:pPr>
          </w:p>
        </w:tc>
      </w:tr>
      <w:tr w:rsidR="004202CE" w14:paraId="23BA316F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E81E" w14:textId="77777777" w:rsidR="004202CE" w:rsidRDefault="004202C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 propone di organizzare il campionato in oggetto nei giorni:</w:t>
            </w:r>
          </w:p>
          <w:p w14:paraId="6CFC3CED" w14:textId="7AAD0F8F" w:rsidR="004202CE" w:rsidRDefault="004202CE">
            <w:pPr>
              <w:snapToGrid w:val="0"/>
              <w:rPr>
                <w:rFonts w:ascii="Calibri" w:hAnsi="Calibri" w:cs="Calibri"/>
              </w:rPr>
            </w:pPr>
          </w:p>
        </w:tc>
      </w:tr>
      <w:tr w:rsidR="00387911" w14:paraId="252B00B2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0AE0F" w14:textId="77777777" w:rsidR="00387911" w:rsidRDefault="006C2EA8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 w:rsidR="0031755F">
              <w:rPr>
                <w:rFonts w:ascii="Calibri" w:hAnsi="Calibri" w:cs="Calibri"/>
              </w:rPr>
              <w:t xml:space="preserve"> da parte del</w:t>
            </w:r>
            <w:r w:rsidR="003F5AD5">
              <w:rPr>
                <w:rFonts w:ascii="Calibri" w:hAnsi="Calibri" w:cs="Calibri"/>
              </w:rPr>
              <w:t xml:space="preserve"> soggetto organizzatore</w:t>
            </w:r>
            <w:r w:rsidRPr="00A24B01">
              <w:rPr>
                <w:rFonts w:ascii="Calibri" w:hAnsi="Calibri" w:cs="Calibri"/>
              </w:rPr>
              <w:t xml:space="preserve"> di eventi sportivi Nazionali e</w:t>
            </w:r>
            <w:r w:rsidR="009E7551"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 w:rsidR="0031755F">
              <w:rPr>
                <w:rFonts w:ascii="Calibri" w:hAnsi="Calibri" w:cs="Calibri"/>
              </w:rPr>
              <w:t>:</w:t>
            </w:r>
          </w:p>
          <w:p w14:paraId="2D2252A9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16E50D0F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</w:p>
          <w:p w14:paraId="6C32B12B" w14:textId="77777777" w:rsidR="00F62188" w:rsidRDefault="00F62188">
            <w:pPr>
              <w:snapToGrid w:val="0"/>
              <w:rPr>
                <w:rFonts w:ascii="Calibri" w:hAnsi="Calibri" w:cs="Calibri"/>
              </w:rPr>
            </w:pPr>
          </w:p>
          <w:p w14:paraId="6FC3ABB7" w14:textId="77777777" w:rsidR="0031755F" w:rsidRDefault="0031755F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Elencare i precedenti </w:t>
            </w:r>
            <w:r w:rsidR="00F62188">
              <w:rPr>
                <w:rFonts w:ascii="Calibri" w:hAnsi="Calibri" w:cs="Calibri"/>
              </w:rPr>
              <w:t>eventi sportivi di pattinaggio di livello nazionale o internazionale organizzati nella città proposta nella presente domanda nel corso degli ultimi</w:t>
            </w:r>
            <w:r w:rsidR="009E7551">
              <w:rPr>
                <w:rFonts w:ascii="Calibri" w:hAnsi="Calibri" w:cs="Calibri"/>
              </w:rPr>
              <w:t xml:space="preserve"> 5</w:t>
            </w:r>
            <w:r w:rsidR="00F62188">
              <w:rPr>
                <w:rFonts w:ascii="Calibri" w:hAnsi="Calibri" w:cs="Calibri"/>
              </w:rPr>
              <w:t xml:space="preserve"> anni;</w:t>
            </w:r>
          </w:p>
          <w:p w14:paraId="409F774D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4FCC9E3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0D9E0C3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1903D68" w14:textId="77777777" w:rsidR="00387911" w:rsidRDefault="00387911">
            <w:pPr>
              <w:rPr>
                <w:rFonts w:ascii="Calibri" w:hAnsi="Calibri" w:cs="Calibri"/>
              </w:rPr>
            </w:pPr>
          </w:p>
          <w:p w14:paraId="55908AD5" w14:textId="77777777" w:rsidR="00387911" w:rsidRDefault="00387911">
            <w:pPr>
              <w:rPr>
                <w:rFonts w:ascii="Calibri" w:hAnsi="Calibri" w:cs="Calibri"/>
              </w:rPr>
            </w:pPr>
          </w:p>
        </w:tc>
      </w:tr>
    </w:tbl>
    <w:p w14:paraId="600ECA6F" w14:textId="77777777" w:rsidR="002C221D" w:rsidRDefault="002C221D">
      <w:pPr>
        <w:rPr>
          <w:rFonts w:ascii="Calibri" w:hAnsi="Calibri" w:cs="Calibri"/>
          <w:b/>
        </w:rPr>
      </w:pPr>
    </w:p>
    <w:p w14:paraId="6262BDC1" w14:textId="77777777" w:rsidR="002C221D" w:rsidRDefault="002C221D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6BCA22B4" w14:textId="3274DA1F" w:rsidR="002C221D" w:rsidRPr="009E7551" w:rsidRDefault="002C221D" w:rsidP="002C221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Contributo produzione video</w:t>
      </w:r>
      <w:r w:rsidRPr="009E7551">
        <w:rPr>
          <w:rFonts w:ascii="Calibri" w:hAnsi="Calibri" w:cs="Calibri"/>
          <w:b/>
        </w:rPr>
        <w:t>:</w:t>
      </w:r>
    </w:p>
    <w:p w14:paraId="5EAB92E3" w14:textId="77777777" w:rsidR="002C221D" w:rsidRDefault="002C221D" w:rsidP="002C221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L’organizzatore deve garantire la partecipazione alla spesa relativa alla produzione video per lo streaming del campionato. L’offerta non può essere inferiore alla base d’asta che di </w:t>
      </w:r>
      <w:r w:rsidRPr="002C221D">
        <w:rPr>
          <w:rFonts w:ascii="Calibri" w:hAnsi="Calibri" w:cs="Calibri"/>
          <w:b/>
          <w:bCs/>
        </w:rPr>
        <w:t>€. 2.000,00</w:t>
      </w:r>
      <w:r>
        <w:rPr>
          <w:rFonts w:ascii="Calibri" w:hAnsi="Calibri" w:cs="Calibri"/>
        </w:rPr>
        <w:t>.</w:t>
      </w:r>
    </w:p>
    <w:p w14:paraId="49429D96" w14:textId="5FCC3831" w:rsidR="002C221D" w:rsidRDefault="002C221D" w:rsidP="002C221D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422C740B" wp14:editId="3635317A">
                <wp:simplePos x="0" y="0"/>
                <wp:positionH relativeFrom="column">
                  <wp:posOffset>1388110</wp:posOffset>
                </wp:positionH>
                <wp:positionV relativeFrom="paragraph">
                  <wp:posOffset>184150</wp:posOffset>
                </wp:positionV>
                <wp:extent cx="3128645" cy="916940"/>
                <wp:effectExtent l="3175" t="1905" r="1905" b="5080"/>
                <wp:wrapNone/>
                <wp:docPr id="2557489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C505" w14:textId="07255E47" w:rsidR="002C221D" w:rsidRDefault="002C221D" w:rsidP="002C221D">
                            <w:pPr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CONTRIBUTO PRODUZIONE VIDEO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93A2B55" w14:textId="77777777" w:rsidR="002C221D" w:rsidRPr="00920BAE" w:rsidRDefault="002C221D" w:rsidP="002C221D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679D1F89" w14:textId="77777777" w:rsidR="002C221D" w:rsidRPr="00920BAE" w:rsidRDefault="002C221D" w:rsidP="002C221D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2C7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3pt;margin-top:14.5pt;width:246.35pt;height:72.2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">
                <v:textbox>
                  <w:txbxContent>
                    <w:p w14:paraId="2AD3C505" w14:textId="07255E47" w:rsidR="002C221D" w:rsidRDefault="002C221D" w:rsidP="002C221D">
                      <w:pPr>
                        <w:snapToGrid w:val="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CONTRIBUTO PRODUZIONE VIDEO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93A2B55" w14:textId="77777777" w:rsidR="002C221D" w:rsidRPr="00920BAE" w:rsidRDefault="002C221D" w:rsidP="002C221D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</w:p>
                    <w:p w14:paraId="679D1F89" w14:textId="77777777" w:rsidR="002C221D" w:rsidRPr="00920BAE" w:rsidRDefault="002C221D" w:rsidP="002C221D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FCC976C" w14:textId="4271E3B9" w:rsidR="002C221D" w:rsidRDefault="002C221D" w:rsidP="002C221D">
      <w:pPr>
        <w:rPr>
          <w:rFonts w:ascii="Calibri" w:hAnsi="Calibri" w:cs="Calibri"/>
        </w:rPr>
      </w:pPr>
    </w:p>
    <w:p w14:paraId="2FFD117D" w14:textId="7A27B15D" w:rsidR="002C221D" w:rsidRDefault="002C221D">
      <w:pPr>
        <w:rPr>
          <w:rFonts w:ascii="Calibri" w:hAnsi="Calibri" w:cs="Calibri"/>
          <w:b/>
        </w:rPr>
      </w:pPr>
    </w:p>
    <w:p w14:paraId="568B52D4" w14:textId="36345F3E" w:rsidR="002C221D" w:rsidRDefault="002C221D">
      <w:pPr>
        <w:rPr>
          <w:rFonts w:ascii="Calibri" w:hAnsi="Calibri" w:cs="Calibri"/>
          <w:b/>
        </w:rPr>
      </w:pPr>
    </w:p>
    <w:p w14:paraId="17EC7DEA" w14:textId="1DCDD39B" w:rsidR="002C221D" w:rsidRDefault="002C221D">
      <w:pPr>
        <w:rPr>
          <w:rFonts w:ascii="Calibri" w:hAnsi="Calibri" w:cs="Calibri"/>
          <w:b/>
        </w:rPr>
      </w:pPr>
    </w:p>
    <w:p w14:paraId="3618A4C3" w14:textId="02B9BAA0" w:rsidR="002C221D" w:rsidRDefault="002C221D">
      <w:pPr>
        <w:rPr>
          <w:rFonts w:ascii="Calibri" w:hAnsi="Calibri" w:cs="Calibri"/>
          <w:b/>
        </w:rPr>
      </w:pPr>
    </w:p>
    <w:p w14:paraId="2528D72E" w14:textId="0A192C81" w:rsidR="002C221D" w:rsidRDefault="002C221D">
      <w:pPr>
        <w:rPr>
          <w:rFonts w:ascii="Calibri" w:hAnsi="Calibri" w:cs="Calibri"/>
          <w:b/>
        </w:rPr>
      </w:pPr>
    </w:p>
    <w:p w14:paraId="55272DB4" w14:textId="77777777" w:rsidR="002C221D" w:rsidRDefault="002C221D">
      <w:pPr>
        <w:rPr>
          <w:rFonts w:ascii="Calibri" w:hAnsi="Calibri" w:cs="Calibri"/>
          <w:b/>
        </w:rPr>
      </w:pPr>
    </w:p>
    <w:p w14:paraId="7DC6750B" w14:textId="3A31BCF5" w:rsidR="00387911" w:rsidRPr="009E7551" w:rsidRDefault="0038791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Economica:</w:t>
      </w:r>
    </w:p>
    <w:p w14:paraId="418512AB" w14:textId="4B276AF7" w:rsidR="00387911" w:rsidRDefault="00A30663" w:rsidP="00DC0AB0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 quan</w:t>
      </w:r>
      <w:r w:rsidR="00DC38A4">
        <w:rPr>
          <w:rFonts w:ascii="Calibri" w:hAnsi="Calibri" w:cs="Calibri"/>
        </w:rPr>
        <w:t>to previsto al punto 1 della manifestazione di interesse</w:t>
      </w:r>
      <w:r w:rsidRPr="009E7551">
        <w:rPr>
          <w:rFonts w:ascii="Calibri" w:hAnsi="Calibri" w:cs="Calibri"/>
        </w:rPr>
        <w:t xml:space="preserve"> relativamente al Contributo </w:t>
      </w:r>
      <w:r w:rsidR="002C221D">
        <w:rPr>
          <w:rFonts w:ascii="Calibri" w:hAnsi="Calibri" w:cs="Calibri"/>
        </w:rPr>
        <w:t>per la produzione video</w:t>
      </w:r>
      <w:r w:rsidRPr="009E7551">
        <w:rPr>
          <w:rFonts w:ascii="Calibri" w:hAnsi="Calibri" w:cs="Calibri"/>
        </w:rPr>
        <w:t xml:space="preserve">, </w:t>
      </w:r>
      <w:r w:rsidR="002C221D">
        <w:rPr>
          <w:rFonts w:ascii="Calibri" w:hAnsi="Calibri" w:cs="Calibri"/>
        </w:rPr>
        <w:t xml:space="preserve">indicare </w:t>
      </w:r>
      <w:r w:rsidR="002C221D" w:rsidRPr="009E7551">
        <w:rPr>
          <w:rFonts w:ascii="Calibri" w:hAnsi="Calibri" w:cs="Calibri"/>
        </w:rPr>
        <w:t>così co</w:t>
      </w:r>
      <w:r w:rsidR="002C221D">
        <w:rPr>
          <w:rFonts w:ascii="Calibri" w:hAnsi="Calibri" w:cs="Calibri"/>
        </w:rPr>
        <w:t xml:space="preserve">me previsto al punto 2 della dell’avviso, </w:t>
      </w:r>
      <w:r w:rsidRPr="00827B79">
        <w:rPr>
          <w:rFonts w:ascii="Calibri" w:hAnsi="Calibri" w:cs="Calibri"/>
          <w:b/>
        </w:rPr>
        <w:t>l’ulteriore importo offerto</w:t>
      </w:r>
      <w:r w:rsidR="00085B1E">
        <w:rPr>
          <w:rFonts w:ascii="Calibri" w:hAnsi="Calibri" w:cs="Calibri"/>
          <w:b/>
        </w:rPr>
        <w:t xml:space="preserve"> c</w:t>
      </w:r>
      <w:r w:rsidR="002C221D">
        <w:rPr>
          <w:rFonts w:ascii="Calibri" w:hAnsi="Calibri" w:cs="Calibri"/>
          <w:b/>
        </w:rPr>
        <w:t xml:space="preserve">he, se proposto, non può essere inferiore alla </w:t>
      </w:r>
      <w:r w:rsidR="00085B1E">
        <w:rPr>
          <w:rFonts w:ascii="Calibri" w:hAnsi="Calibri" w:cs="Calibri"/>
          <w:b/>
        </w:rPr>
        <w:t xml:space="preserve">base d’asta di € </w:t>
      </w:r>
      <w:r w:rsidR="004E1F36">
        <w:rPr>
          <w:rFonts w:ascii="Calibri" w:hAnsi="Calibri" w:cs="Calibri"/>
          <w:b/>
        </w:rPr>
        <w:t>1.0</w:t>
      </w:r>
      <w:r w:rsidR="00085B1E">
        <w:rPr>
          <w:rFonts w:ascii="Calibri" w:hAnsi="Calibri" w:cs="Calibri"/>
          <w:b/>
        </w:rPr>
        <w:t>00</w:t>
      </w:r>
      <w:r w:rsidR="002C221D">
        <w:rPr>
          <w:rFonts w:ascii="Calibri" w:hAnsi="Calibri" w:cs="Calibri"/>
        </w:rPr>
        <w:t>:</w:t>
      </w:r>
    </w:p>
    <w:p w14:paraId="292A04B6" w14:textId="7A3044B7" w:rsidR="00387911" w:rsidRDefault="00C8219F" w:rsidP="00A30663">
      <w:pPr>
        <w:jc w:val="center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1BE0A5B" wp14:editId="1670A32A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916940"/>
                <wp:effectExtent l="3175" t="1905" r="190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EB366" w14:textId="77777777" w:rsidR="00387911" w:rsidRDefault="00387911">
                            <w:pPr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 w:rsidR="00A30663"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750389" w14:textId="77777777" w:rsidR="00B51783" w:rsidRPr="00920BAE" w:rsidRDefault="00B51783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  <w:p w14:paraId="22155873" w14:textId="77777777" w:rsidR="00387911" w:rsidRPr="00920BAE" w:rsidRDefault="0038791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</w:t>
                            </w:r>
                            <w:r w:rsidR="00A30663"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E0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72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">
                <v:textbox>
                  <w:txbxContent>
                    <w:p w14:paraId="0E3EB366" w14:textId="77777777" w:rsidR="00387911" w:rsidRDefault="00387911">
                      <w:pPr>
                        <w:snapToGrid w:val="0"/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 w:rsidR="00A30663"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750389" w14:textId="77777777" w:rsidR="00B51783" w:rsidRPr="00920BAE" w:rsidRDefault="00B51783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</w:p>
                    <w:p w14:paraId="22155873" w14:textId="77777777" w:rsidR="00387911" w:rsidRPr="00920BAE" w:rsidRDefault="0038791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</w:t>
                      </w:r>
                      <w:r w:rsidR="00A30663"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30663">
        <w:rPr>
          <w:rFonts w:ascii="Calibri" w:hAnsi="Calibri" w:cs="Calibri"/>
          <w:b/>
        </w:rPr>
        <w:br w:type="page"/>
      </w:r>
      <w:bookmarkStart w:id="0" w:name="_Hlk118398194"/>
      <w:r w:rsidR="00387911">
        <w:rPr>
          <w:rFonts w:ascii="Calibri" w:hAnsi="Calibri" w:cs="Calibri"/>
          <w:b/>
        </w:rPr>
        <w:lastRenderedPageBreak/>
        <w:t>2 - Scheda Caratteristiche impianto sportivo di gara</w:t>
      </w:r>
    </w:p>
    <w:p w14:paraId="4C0384BF" w14:textId="77777777" w:rsidR="00CD1BCB" w:rsidRDefault="00CD1BCB" w:rsidP="00A30663">
      <w:pPr>
        <w:jc w:val="center"/>
        <w:rPr>
          <w:rFonts w:ascii="Calibri" w:hAnsi="Calibri" w:cs="Calibri"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F41EE3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69EE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Indirizzo:</w:t>
            </w:r>
          </w:p>
          <w:p w14:paraId="63D4A16E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39C2CCD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E4D0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Impianto omologato?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0AA4508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2BD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Capienza Pubblico: </w:t>
            </w:r>
          </w:p>
          <w:p w14:paraId="62F5CC1D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497822A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F24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Numero tribune: </w:t>
            </w:r>
          </w:p>
          <w:p w14:paraId="5804C14A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23E470C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3FCD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Dimensioni pista:</w:t>
            </w:r>
          </w:p>
          <w:p w14:paraId="2FFD4FA0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146D1A69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A9B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Pavimentazione :</w:t>
            </w:r>
          </w:p>
          <w:p w14:paraId="3FC5702C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7D21B8A5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DA2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Tipo di ruote consigliate:</w:t>
            </w:r>
          </w:p>
          <w:p w14:paraId="27AEEF5E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3F5DC14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876F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Descrivere l’impianto elettronico luminoso per la visualizzazione dei punteggi:</w:t>
            </w:r>
          </w:p>
          <w:p w14:paraId="7C19599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...........................................................................................................................................................</w:t>
            </w:r>
          </w:p>
          <w:p w14:paraId="738F768F" w14:textId="77777777" w:rsidR="00387911" w:rsidRDefault="00387911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Videowall: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Se Sì, indicarne dimensioni e caratteristiche:</w:t>
            </w:r>
          </w:p>
          <w:p w14:paraId="61C431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</w:t>
            </w:r>
          </w:p>
          <w:p w14:paraId="3EAAF3F5" w14:textId="77777777" w:rsidR="00387911" w:rsidRPr="00A30663" w:rsidRDefault="00387911">
            <w:pPr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387911" w14:paraId="09F0E5C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121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 l’impianto di illuminazione (specificare dotazioni e lux complessivi):</w:t>
            </w:r>
          </w:p>
          <w:p w14:paraId="783AFC60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157517E4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340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 l’impianto audio (specificare dotazione e watt complessivi):</w:t>
            </w:r>
          </w:p>
          <w:p w14:paraId="5E559D01" w14:textId="77777777" w:rsidR="00387911" w:rsidRPr="00A30663" w:rsidRDefault="0038791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87911" w14:paraId="111AE3D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24837" w14:textId="77777777" w:rsidR="000B2287" w:rsidRDefault="00387911" w:rsidP="000B228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Numero spogliatoi (indicare il numero)</w:t>
            </w:r>
          </w:p>
          <w:p w14:paraId="66393D45" w14:textId="77777777" w:rsidR="00387911" w:rsidRDefault="00387911" w:rsidP="000B2287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Spaziosi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Docce:  N. .........</w:t>
            </w:r>
          </w:p>
          <w:p w14:paraId="3CF0715C" w14:textId="77777777" w:rsidR="00387911" w:rsidRDefault="00387911" w:rsidP="000B22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Media dimensione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N. .................   Docce:  N. .........</w:t>
            </w:r>
          </w:p>
          <w:p w14:paraId="6F39A279" w14:textId="77777777" w:rsidR="00387911" w:rsidRDefault="00387911" w:rsidP="000B2287">
            <w:r>
              <w:rPr>
                <w:rFonts w:ascii="Calibri" w:hAnsi="Calibri" w:cs="Calibri"/>
              </w:rPr>
              <w:t xml:space="preserve">Piccoli                        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N. .................   Docce:  N. .........</w:t>
            </w:r>
          </w:p>
        </w:tc>
      </w:tr>
      <w:tr w:rsidR="00387911" w14:paraId="20671F58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24CBF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Servizio Ristoro/Bar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00D7E0A8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3249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anche di una palestra?                                                 SI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>
              <w:rPr>
                <w:rFonts w:ascii="Calibri" w:hAnsi="Calibri" w:cs="Calibri"/>
              </w:rPr>
              <w:t xml:space="preserve">              NO </w:t>
            </w:r>
            <w:r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41188BDD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411B" w14:textId="77777777" w:rsidR="00387911" w:rsidRPr="00282A28" w:rsidRDefault="00387911" w:rsidP="0027218B">
            <w:pPr>
              <w:snapToGri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Descrivere gli ulteriori spazi disponibili nell’impianto (locali accessori disponibili, spazi espositivi, ecc. ):</w:t>
            </w:r>
          </w:p>
        </w:tc>
      </w:tr>
      <w:tr w:rsidR="00387911" w14:paraId="3FF13BD8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879B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connessione internet?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59B68500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1B4F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L’impianto è dotato di riscaldamento?             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04D77BD6" w14:textId="77777777" w:rsidR="00387911" w:rsidRDefault="00387911">
            <w:r>
              <w:rPr>
                <w:rFonts w:ascii="Calibri" w:hAnsi="Calibri" w:cs="Calibri"/>
              </w:rPr>
              <w:t xml:space="preserve">L’impianto è dotato di aria condizionata?        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387911" w14:paraId="4547CC5A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93D0C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è dotato di buona acustica?                                                    </w:t>
            </w:r>
            <w:r w:rsidR="00A30663">
              <w:rPr>
                <w:rFonts w:ascii="Calibri" w:hAnsi="Calibri" w:cs="Calibri"/>
              </w:rPr>
              <w:t xml:space="preserve">SI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 w:rsidR="00A30663">
              <w:rPr>
                <w:rFonts w:ascii="Calibri" w:hAnsi="Calibri" w:cs="Calibri"/>
              </w:rPr>
              <w:t xml:space="preserve">              NO </w:t>
            </w:r>
            <w:r w:rsidR="00A30663" w:rsidRPr="00A30663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946DAE" w14:paraId="782937F7" w14:textId="77777777" w:rsidTr="00282A28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76E1C" w14:textId="77777777" w:rsidR="00946DAE" w:rsidRDefault="00946DAE" w:rsidP="00946DAE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Il pubblico pagherà biglietto d’entrata?         SI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     NO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 xml:space="preserve">□  </w:t>
            </w:r>
            <w:r>
              <w:rPr>
                <w:rFonts w:ascii="Calibri" w:hAnsi="Calibri" w:cs="Calibri"/>
              </w:rPr>
              <w:t>se si,  di circa €?................</w:t>
            </w:r>
          </w:p>
          <w:p w14:paraId="76C82B12" w14:textId="77777777" w:rsidR="00946DAE" w:rsidRDefault="00946DAE" w:rsidP="00946D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E’ previsto abbonamento vantaggioso per la durata della gara?             SI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 xml:space="preserve">□   </w:t>
            </w:r>
            <w:r>
              <w:rPr>
                <w:rFonts w:ascii="Calibri" w:hAnsi="Calibri" w:cs="Calibri"/>
              </w:rPr>
              <w:t xml:space="preserve">             NO </w:t>
            </w:r>
            <w:r w:rsidRPr="00946DAE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</w:tbl>
    <w:p w14:paraId="6054E442" w14:textId="77777777" w:rsidR="00387911" w:rsidRDefault="00387911">
      <w:pPr>
        <w:pageBreakBefore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3 - Scheda Logistica</w:t>
      </w:r>
    </w:p>
    <w:p w14:paraId="33C5969D" w14:textId="77777777" w:rsidR="00387911" w:rsidRDefault="00387911">
      <w:pPr>
        <w:rPr>
          <w:rFonts w:ascii="Calibri" w:hAnsi="Calibri" w:cs="Calibri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878"/>
      </w:tblGrid>
      <w:tr w:rsidR="00387911" w14:paraId="569D21CE" w14:textId="77777777">
        <w:tc>
          <w:tcPr>
            <w:tcW w:w="9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C852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Descrivere come è raggiungibile la sede di svolgimento proposta:</w:t>
            </w:r>
          </w:p>
          <w:p w14:paraId="4A24CFF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14B69AA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treno da tutte le direzioni</w:t>
            </w:r>
            <w:r w:rsidR="00387911">
              <w:rPr>
                <w:rFonts w:ascii="Calibri" w:hAnsi="Calibri" w:cs="Calibri"/>
              </w:rPr>
              <w:t>: ……………………………………………………………………………………….</w:t>
            </w:r>
          </w:p>
          <w:p w14:paraId="452148F1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28F82982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……………………………………………….</w:t>
            </w:r>
            <w:r w:rsidR="00387911">
              <w:rPr>
                <w:rFonts w:ascii="Calibri" w:hAnsi="Calibri" w:cs="Calibri"/>
              </w:rPr>
              <w:t>……………………………………………………………………………………….</w:t>
            </w:r>
          </w:p>
          <w:p w14:paraId="535D2B01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3847A9D8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auto da tutte le direzioni</w:t>
            </w:r>
            <w:r w:rsidR="00387911">
              <w:rPr>
                <w:rFonts w:ascii="Calibri" w:hAnsi="Calibri" w:cs="Calibri"/>
              </w:rPr>
              <w:t>: ……………………………………………………………………………………….</w:t>
            </w:r>
          </w:p>
          <w:p w14:paraId="304B8D33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5D74AD2D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</w:t>
            </w:r>
            <w:r w:rsidR="00387911">
              <w:rPr>
                <w:rFonts w:ascii="Calibri" w:hAnsi="Calibri" w:cs="Calibri"/>
              </w:rPr>
              <w:t xml:space="preserve"> ……………………………………………………………………………………….</w:t>
            </w:r>
          </w:p>
          <w:p w14:paraId="60247468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7192AA8C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In aereo da tutte le direzioni</w:t>
            </w:r>
            <w:r w:rsidR="00387911">
              <w:rPr>
                <w:rFonts w:ascii="Calibri" w:hAnsi="Calibri" w:cs="Calibri"/>
              </w:rPr>
              <w:t>: ……………………………………………………………………………………….</w:t>
            </w:r>
          </w:p>
          <w:p w14:paraId="22A5A4DD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47B26A42" w14:textId="77777777" w:rsidR="00387911" w:rsidRDefault="000B702B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……………………………………………….</w:t>
            </w:r>
            <w:r w:rsidR="00387911">
              <w:rPr>
                <w:rFonts w:ascii="Calibri" w:hAnsi="Calibri" w:cs="Calibri"/>
              </w:rPr>
              <w:t>……………………………………………………………………………………….</w:t>
            </w:r>
          </w:p>
          <w:p w14:paraId="22A333C1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..</w:t>
            </w:r>
          </w:p>
          <w:p w14:paraId="6A053B6B" w14:textId="77777777" w:rsidR="00387911" w:rsidRDefault="00946DAE">
            <w:pPr>
              <w:snapToGrid w:val="0"/>
              <w:rPr>
                <w:rFonts w:ascii="Calibri" w:hAnsi="Calibri" w:cs="Calibri"/>
                <w:sz w:val="52"/>
                <w:szCs w:val="52"/>
              </w:rPr>
            </w:pPr>
            <w:r>
              <w:rPr>
                <w:rFonts w:ascii="Calibri" w:hAnsi="Calibri" w:cs="Calibri"/>
              </w:rPr>
              <w:t xml:space="preserve">Parcheggio auto ?       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        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Parcheggio autobus ? SI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            NO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5C55C93" w14:textId="77777777" w:rsidR="00282C08" w:rsidRDefault="00282C08">
            <w:pPr>
              <w:snapToGrid w:val="0"/>
              <w:rPr>
                <w:rFonts w:ascii="Calibri" w:hAnsi="Calibri" w:cs="Calibri"/>
              </w:rPr>
            </w:pPr>
          </w:p>
          <w:p w14:paraId="5F7D5209" w14:textId="77777777" w:rsidR="00387911" w:rsidRPr="00282C08" w:rsidRDefault="00387911">
            <w:pPr>
              <w:snapToGrid w:val="0"/>
              <w:rPr>
                <w:rFonts w:ascii="Calibri" w:hAnsi="Calibri" w:cs="Calibri"/>
                <w:b/>
              </w:rPr>
            </w:pPr>
            <w:r w:rsidRPr="00282C08">
              <w:rPr>
                <w:rFonts w:ascii="Calibri" w:hAnsi="Calibri" w:cs="Calibri"/>
                <w:b/>
              </w:rPr>
              <w:t xml:space="preserve">Numero </w:t>
            </w:r>
            <w:r w:rsidR="00282C08">
              <w:rPr>
                <w:rFonts w:ascii="Calibri" w:hAnsi="Calibri" w:cs="Calibri"/>
                <w:b/>
              </w:rPr>
              <w:t xml:space="preserve">e prezzi (in doppia a persona) </w:t>
            </w:r>
            <w:r w:rsidRPr="00282C08">
              <w:rPr>
                <w:rFonts w:ascii="Calibri" w:hAnsi="Calibri" w:cs="Calibri"/>
                <w:b/>
              </w:rPr>
              <w:t>alberghi e servizi di ristorazione  nelle vicinanze dell’impianto di gara</w:t>
            </w:r>
            <w:r w:rsidR="00282C08">
              <w:rPr>
                <w:rFonts w:ascii="Calibri" w:hAnsi="Calibri" w:cs="Calibri"/>
                <w:b/>
              </w:rPr>
              <w:t>:</w:t>
            </w:r>
            <w:r w:rsidRPr="00282C08">
              <w:rPr>
                <w:rFonts w:ascii="Calibri" w:hAnsi="Calibri" w:cs="Calibri"/>
                <w:b/>
              </w:rPr>
              <w:t xml:space="preserve"> </w:t>
            </w:r>
          </w:p>
          <w:p w14:paraId="65C10CEB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FASCIA UNO</w:t>
            </w:r>
            <w:r>
              <w:rPr>
                <w:rFonts w:ascii="Calibri" w:hAnsi="Calibri" w:cs="Calibri"/>
              </w:rPr>
              <w:t xml:space="preserve"> compresa nel raggio di km ……….</w:t>
            </w:r>
          </w:p>
          <w:p w14:paraId="3A19718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due stelle................ </w:t>
            </w:r>
          </w:p>
          <w:p w14:paraId="7D263AC9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3EAA27EE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0CAB97E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tre stelle ...............</w:t>
            </w:r>
          </w:p>
          <w:p w14:paraId="1C3ADD0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193F4A77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C186BA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quattro stelle ..................</w:t>
            </w:r>
          </w:p>
          <w:p w14:paraId="3FE7D1B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3B665691" w14:textId="77777777" w:rsidR="00387911" w:rsidRDefault="00387911">
            <w:pPr>
              <w:rPr>
                <w:rFonts w:ascii="Calibri" w:hAnsi="Calibri" w:cs="Calibri"/>
              </w:rPr>
            </w:pPr>
          </w:p>
          <w:p w14:paraId="6013CBC5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Ristoranti: ...................................................................................................................................</w:t>
            </w:r>
          </w:p>
          <w:p w14:paraId="727D2F43" w14:textId="77777777" w:rsidR="00387911" w:rsidRDefault="00387911">
            <w:pPr>
              <w:rPr>
                <w:rFonts w:ascii="Calibri" w:hAnsi="Calibri" w:cs="Calibri"/>
              </w:rPr>
            </w:pPr>
          </w:p>
          <w:p w14:paraId="478B105B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 Self service:  ...............................................................................................................</w:t>
            </w:r>
          </w:p>
          <w:p w14:paraId="3CFF4601" w14:textId="77777777" w:rsidR="00387911" w:rsidRDefault="00387911">
            <w:pPr>
              <w:rPr>
                <w:rFonts w:ascii="Calibri" w:hAnsi="Calibri" w:cs="Calibri"/>
              </w:rPr>
            </w:pPr>
          </w:p>
          <w:p w14:paraId="282D7120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FASCIA DUE</w:t>
            </w:r>
            <w:r>
              <w:rPr>
                <w:rFonts w:ascii="Calibri" w:hAnsi="Calibri" w:cs="Calibri"/>
              </w:rPr>
              <w:t xml:space="preserve"> compresa nel raggio di km ……….</w:t>
            </w:r>
          </w:p>
          <w:p w14:paraId="7259AD84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562996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due stelle................ </w:t>
            </w:r>
          </w:p>
          <w:p w14:paraId="62A53A86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77C3029D" w14:textId="77777777" w:rsidR="00387911" w:rsidRDefault="00387911">
            <w:pPr>
              <w:rPr>
                <w:rFonts w:ascii="Calibri" w:hAnsi="Calibri" w:cs="Calibri"/>
              </w:rPr>
            </w:pPr>
          </w:p>
          <w:p w14:paraId="0F483C5F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tre stelle ...............</w:t>
            </w:r>
          </w:p>
          <w:p w14:paraId="6140BB63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0B61AB9F" w14:textId="77777777" w:rsidR="00387911" w:rsidRDefault="00387911">
            <w:pPr>
              <w:rPr>
                <w:rFonts w:ascii="Calibri" w:hAnsi="Calibri" w:cs="Calibri"/>
              </w:rPr>
            </w:pPr>
          </w:p>
          <w:p w14:paraId="3D01A065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quattro stelle ..................</w:t>
            </w:r>
          </w:p>
          <w:p w14:paraId="02730DEC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costo pensione completa……………mezza pensione…………………pernottamento……………</w:t>
            </w:r>
          </w:p>
          <w:p w14:paraId="12E9D84D" w14:textId="77777777" w:rsidR="00387911" w:rsidRDefault="00387911">
            <w:pPr>
              <w:rPr>
                <w:rFonts w:ascii="Calibri" w:hAnsi="Calibri" w:cs="Calibri"/>
              </w:rPr>
            </w:pPr>
          </w:p>
          <w:p w14:paraId="301BB2FB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Ristoranti: ...................................................................................................................................</w:t>
            </w:r>
          </w:p>
          <w:p w14:paraId="31AE09B9" w14:textId="77777777" w:rsidR="00387911" w:rsidRDefault="00387911">
            <w:pPr>
              <w:rPr>
                <w:rFonts w:ascii="Calibri" w:hAnsi="Calibri" w:cs="Calibri"/>
              </w:rPr>
            </w:pPr>
          </w:p>
          <w:p w14:paraId="7CB7BD12" w14:textId="77777777" w:rsidR="00387911" w:rsidRDefault="0038791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Ristoranti Self service:  ...............................................................................................................</w:t>
            </w:r>
          </w:p>
          <w:p w14:paraId="2FDD4497" w14:textId="77777777" w:rsidR="00387911" w:rsidRDefault="00387911" w:rsidP="00282A28">
            <w:pPr>
              <w:rPr>
                <w:rFonts w:ascii="Calibri" w:hAnsi="Calibri" w:cs="Calibri"/>
              </w:rPr>
            </w:pPr>
          </w:p>
        </w:tc>
      </w:tr>
    </w:tbl>
    <w:p w14:paraId="6526CA94" w14:textId="77777777" w:rsidR="00584372" w:rsidRPr="00801E70" w:rsidRDefault="00584372" w:rsidP="00584372">
      <w:pPr>
        <w:jc w:val="both"/>
        <w:rPr>
          <w:rFonts w:ascii="Calibri" w:hAnsi="Calibri" w:cs="Calibri"/>
          <w:b/>
        </w:rPr>
      </w:pPr>
      <w:r w:rsidRPr="00801E70">
        <w:rPr>
          <w:rFonts w:ascii="Calibri" w:hAnsi="Calibri"/>
          <w:b/>
        </w:rPr>
        <w:lastRenderedPageBreak/>
        <w:t>Segue – Scheda logistica</w:t>
      </w:r>
    </w:p>
    <w:p w14:paraId="1C367B71" w14:textId="77777777" w:rsidR="00584372" w:rsidRDefault="00584372">
      <w:pPr>
        <w:jc w:val="center"/>
        <w:rPr>
          <w:rFonts w:ascii="Calibri" w:hAnsi="Calibri" w:cs="Calibri"/>
          <w:b/>
        </w:rPr>
      </w:pPr>
    </w:p>
    <w:tbl>
      <w:tblPr>
        <w:tblW w:w="998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3FA8FD02" w14:textId="77777777" w:rsidTr="00946DAE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523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L’impianto ha anche un’area camper nelle vicinanze?                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7FA0588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la distanza …..............................................................................................................................</w:t>
            </w:r>
          </w:p>
          <w:p w14:paraId="4571F3F6" w14:textId="77777777" w:rsidR="00946DAE" w:rsidRDefault="00946DAE">
            <w:pPr>
              <w:snapToGrid w:val="0"/>
            </w:pPr>
          </w:p>
        </w:tc>
      </w:tr>
    </w:tbl>
    <w:p w14:paraId="50FF0AFF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9989"/>
      </w:tblGrid>
      <w:tr w:rsidR="00387911" w14:paraId="67FD9764" w14:textId="77777777">
        <w:tc>
          <w:tcPr>
            <w:tcW w:w="9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5A73C" w14:textId="77777777" w:rsidR="00387911" w:rsidRDefault="00387911">
            <w:pPr>
              <w:snapToGrid w:val="0"/>
            </w:pPr>
            <w:r>
              <w:rPr>
                <w:rFonts w:ascii="Calibri" w:hAnsi="Calibri" w:cs="Calibri"/>
              </w:rPr>
              <w:t xml:space="preserve">L’impianto ha anche un’altra pista nelle vicinanze?                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</w:tc>
      </w:tr>
    </w:tbl>
    <w:p w14:paraId="06A5B511" w14:textId="77777777" w:rsidR="00387911" w:rsidRDefault="00387911">
      <w:pPr>
        <w:jc w:val="center"/>
        <w:rPr>
          <w:rFonts w:ascii="Calibri" w:hAnsi="Calibri" w:cs="Calibri"/>
          <w:b/>
        </w:rPr>
      </w:pPr>
    </w:p>
    <w:p w14:paraId="1E200992" w14:textId="77777777" w:rsidR="00387911" w:rsidRDefault="00282A2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bookmarkEnd w:id="0"/>
      <w:r w:rsidR="00387911">
        <w:rPr>
          <w:rFonts w:ascii="Calibri" w:hAnsi="Calibri" w:cs="Calibri"/>
          <w:b/>
        </w:rPr>
        <w:lastRenderedPageBreak/>
        <w:t>4 - Scheda Comunicazione</w:t>
      </w:r>
    </w:p>
    <w:p w14:paraId="4E1BE8F3" w14:textId="77777777" w:rsidR="00387911" w:rsidRDefault="00387911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818"/>
      </w:tblGrid>
      <w:tr w:rsidR="00387911" w14:paraId="2E5B7DD8" w14:textId="77777777"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93FC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gli strumenti di comunicazione e promozione previsti:</w:t>
            </w:r>
          </w:p>
          <w:p w14:paraId="536DFEFD" w14:textId="21D857A6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Ufficio Stampa Evento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3DDC24F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Conferenze stampa: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-  Rassegna stampa: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41824D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Backdrop podio:     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-  </w:t>
            </w:r>
            <w:r w:rsidRPr="00F62188">
              <w:rPr>
                <w:rFonts w:ascii="Calibri" w:hAnsi="Calibri" w:cs="Calibri"/>
              </w:rPr>
              <w:t>Area Interviste:</w:t>
            </w:r>
            <w:r>
              <w:rPr>
                <w:rFonts w:ascii="Calibri" w:hAnsi="Calibri" w:cs="Calibri"/>
              </w:rPr>
              <w:t xml:space="preserve">           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3EE31AE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Backdrop Area interviste:    </w:t>
            </w:r>
            <w:r w:rsidR="00282A28">
              <w:rPr>
                <w:rFonts w:ascii="Calibri" w:hAnsi="Calibri" w:cs="Calibri"/>
              </w:rPr>
              <w:t xml:space="preserve">SI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  NO </w:t>
            </w:r>
            <w:r w:rsidR="00282A28"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>
              <w:rPr>
                <w:rFonts w:ascii="Calibri" w:hAnsi="Calibri" w:cs="Calibri"/>
              </w:rPr>
              <w:t xml:space="preserve">  </w:t>
            </w:r>
          </w:p>
          <w:p w14:paraId="298D25F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26F5E765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Materiale promozionale:  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Brochure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Flyers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Gadget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42BADAC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1568741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63396D3E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t>.</w:t>
            </w:r>
          </w:p>
          <w:p w14:paraId="2D20BEC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Promozione locale prevista:   Locandine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Manifesti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</w:p>
          <w:p w14:paraId="5C440800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38F3BFD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A128A4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....................................................................................................................................................</w:t>
            </w:r>
          </w:p>
          <w:p w14:paraId="344F4EA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Coinvolgimento mezzi di comunicazione locale:    Radio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Stampa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Televisione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 □</w:t>
            </w:r>
            <w:r>
              <w:rPr>
                <w:rFonts w:ascii="Calibri" w:hAnsi="Calibri" w:cs="Calibri"/>
              </w:rPr>
              <w:t xml:space="preserve">    </w:t>
            </w:r>
          </w:p>
          <w:p w14:paraId="61888779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Indicare testate con le quali si hanno precedenti contatti:</w:t>
            </w:r>
          </w:p>
          <w:p w14:paraId="4DC21901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2A46125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5D3B027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BDADEDB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...................................................................................................................................................</w:t>
            </w:r>
          </w:p>
          <w:p w14:paraId="56A45DE9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7AB39220" w14:textId="77777777" w:rsidR="00387911" w:rsidRDefault="00387911">
            <w:pPr>
              <w:snapToGrid w:val="0"/>
            </w:pPr>
          </w:p>
          <w:p w14:paraId="55F9D7B3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Banner:  TNT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PVC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Adesivo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</w:t>
            </w:r>
            <w:r>
              <w:rPr>
                <w:rFonts w:ascii="Calibri" w:hAnsi="Calibri" w:cs="Calibri"/>
              </w:rPr>
              <w:t xml:space="preserve">   Led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 xml:space="preserve">□   </w:t>
            </w:r>
            <w:r>
              <w:rPr>
                <w:rFonts w:ascii="Calibri" w:hAnsi="Calibri" w:cs="Calibri"/>
              </w:rPr>
              <w:t xml:space="preserve"> Retroilluminato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  <w:r>
              <w:rPr>
                <w:rFonts w:ascii="Calibri" w:hAnsi="Calibri" w:cs="Calibri"/>
              </w:rPr>
              <w:t xml:space="preserve">    Altro </w:t>
            </w:r>
            <w:r w:rsidRPr="00282A28">
              <w:rPr>
                <w:rFonts w:ascii="Calibri" w:hAnsi="Calibri" w:cs="Calibri"/>
                <w:sz w:val="52"/>
                <w:szCs w:val="52"/>
              </w:rPr>
              <w:t>□</w:t>
            </w:r>
          </w:p>
          <w:p w14:paraId="6CD4D474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 “Altro”  specificare di seguito</w:t>
            </w:r>
          </w:p>
          <w:p w14:paraId="3BE74B9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334BDDF6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..................................................................................................................................................</w:t>
            </w:r>
          </w:p>
          <w:p w14:paraId="008EF4BF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74FF6B7" w14:textId="77777777" w:rsidR="00387911" w:rsidRPr="009E755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hAnsi="Calibri" w:cs="Calibri"/>
              </w:rPr>
              <w:t xml:space="preserve">Connessione Internet dedicata alla Segreteria e all'Ufficio Stampa:  </w:t>
            </w:r>
            <w:r w:rsidR="00282A28" w:rsidRPr="009E7551">
              <w:rPr>
                <w:rFonts w:ascii="Calibri" w:hAnsi="Calibri" w:cs="Calibri"/>
              </w:rPr>
              <w:t xml:space="preserve">SI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  NO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</w:t>
            </w:r>
          </w:p>
          <w:p w14:paraId="21B88E38" w14:textId="77777777" w:rsidR="00387911" w:rsidRPr="009E7551" w:rsidRDefault="00387911">
            <w:pPr>
              <w:snapToGrid w:val="0"/>
              <w:rPr>
                <w:rFonts w:ascii="Calibri" w:eastAsia="Calibri" w:hAnsi="Calibri" w:cs="Calibri"/>
                <w:b/>
              </w:rPr>
            </w:pPr>
            <w:r w:rsidRPr="009E7551">
              <w:rPr>
                <w:rFonts w:ascii="Calibri" w:hAnsi="Calibri" w:cs="Calibri"/>
              </w:rPr>
              <w:t>Se Sì, indicarne le caratteristiche:</w:t>
            </w:r>
          </w:p>
          <w:p w14:paraId="4034C11D" w14:textId="77777777" w:rsidR="00387911" w:rsidRPr="009E755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eastAsia="Calibri" w:hAnsi="Calibri" w:cs="Calibri"/>
                <w:b/>
              </w:rPr>
              <w:t>…</w:t>
            </w:r>
            <w:r w:rsidRPr="009E7551">
              <w:rPr>
                <w:rFonts w:ascii="Calibri" w:hAnsi="Calibri" w:cs="Calibri"/>
                <w:b/>
              </w:rPr>
              <w:t>..........................................................................................................................................</w:t>
            </w:r>
          </w:p>
          <w:p w14:paraId="42E151A9" w14:textId="77777777" w:rsidR="00387911" w:rsidRPr="009E7551" w:rsidRDefault="00387911">
            <w:pPr>
              <w:snapToGrid w:val="0"/>
              <w:jc w:val="center"/>
              <w:rPr>
                <w:rFonts w:ascii="Calibri" w:hAnsi="Calibri" w:cs="Calibri"/>
              </w:rPr>
            </w:pPr>
          </w:p>
          <w:p w14:paraId="59069390" w14:textId="77777777" w:rsidR="00387911" w:rsidRPr="009E755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hAnsi="Calibri" w:cs="Calibri"/>
              </w:rPr>
              <w:t xml:space="preserve">Connessione Internet dedicata allo streaming:  </w:t>
            </w:r>
            <w:r w:rsidR="00282A28" w:rsidRPr="009E7551">
              <w:rPr>
                <w:rFonts w:ascii="Calibri" w:hAnsi="Calibri" w:cs="Calibri"/>
              </w:rPr>
              <w:t xml:space="preserve">SI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  NO </w:t>
            </w:r>
            <w:r w:rsidR="00282A28" w:rsidRPr="009E7551">
              <w:rPr>
                <w:rFonts w:ascii="Calibri" w:hAnsi="Calibri" w:cs="Calibri"/>
                <w:sz w:val="52"/>
                <w:szCs w:val="52"/>
              </w:rPr>
              <w:t>□</w:t>
            </w:r>
            <w:r w:rsidR="00282A28" w:rsidRPr="009E7551">
              <w:rPr>
                <w:rFonts w:ascii="Calibri" w:hAnsi="Calibri" w:cs="Calibri"/>
              </w:rPr>
              <w:t xml:space="preserve">  </w:t>
            </w:r>
          </w:p>
          <w:p w14:paraId="6C57ECFA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  <w:r w:rsidRPr="009E7551">
              <w:rPr>
                <w:rFonts w:ascii="Calibri" w:hAnsi="Calibri" w:cs="Calibri"/>
              </w:rPr>
              <w:t>Se Sì, indicarne le caratteristiche:</w:t>
            </w:r>
          </w:p>
          <w:p w14:paraId="042B21B8" w14:textId="77777777" w:rsidR="00387911" w:rsidRDefault="00387911">
            <w:pPr>
              <w:snapToGrid w:val="0"/>
              <w:rPr>
                <w:rFonts w:ascii="Calibri" w:hAnsi="Calibri" w:cs="Calibri"/>
              </w:rPr>
            </w:pPr>
          </w:p>
          <w:p w14:paraId="05B93CBB" w14:textId="77777777" w:rsidR="00387911" w:rsidRDefault="00387911" w:rsidP="00815903">
            <w:pPr>
              <w:snapToGrid w:val="0"/>
              <w:rPr>
                <w:rFonts w:ascii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14:paraId="06F78BE2" w14:textId="77777777" w:rsidR="00387911" w:rsidRDefault="00387911">
      <w:pPr>
        <w:jc w:val="center"/>
      </w:pPr>
    </w:p>
    <w:sectPr w:rsidR="00387911" w:rsidSect="000B22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E404" w14:textId="77777777" w:rsidR="00E932A9" w:rsidRDefault="00E932A9">
      <w:r>
        <w:separator/>
      </w:r>
    </w:p>
  </w:endnote>
  <w:endnote w:type="continuationSeparator" w:id="0">
    <w:p w14:paraId="09B6EEAC" w14:textId="77777777" w:rsidR="00E932A9" w:rsidRDefault="00E9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A3639" w14:textId="77777777" w:rsidR="002E7BF6" w:rsidRDefault="002E7B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3F481" w14:textId="77777777" w:rsidR="00827B79" w:rsidRPr="002E7BF6" w:rsidRDefault="00827B79" w:rsidP="002E7B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58EE2" w14:textId="77777777" w:rsidR="002E7BF6" w:rsidRDefault="002E7B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FBCD4" w14:textId="77777777" w:rsidR="00E932A9" w:rsidRDefault="00E932A9">
      <w:r>
        <w:separator/>
      </w:r>
    </w:p>
  </w:footnote>
  <w:footnote w:type="continuationSeparator" w:id="0">
    <w:p w14:paraId="6E3D28D9" w14:textId="77777777" w:rsidR="00E932A9" w:rsidRDefault="00E9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51B0" w14:textId="77777777" w:rsidR="002E7BF6" w:rsidRDefault="002E7B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1A52" w14:textId="77777777" w:rsidR="002E7BF6" w:rsidRDefault="002E7B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EE9E" w14:textId="77777777" w:rsidR="002E7BF6" w:rsidRDefault="002E7B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3308158">
    <w:abstractNumId w:val="0"/>
  </w:num>
  <w:num w:numId="2" w16cid:durableId="1755778328">
    <w:abstractNumId w:val="1"/>
  </w:num>
  <w:num w:numId="3" w16cid:durableId="182591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0774E"/>
    <w:rsid w:val="0004105B"/>
    <w:rsid w:val="00041307"/>
    <w:rsid w:val="00051AA1"/>
    <w:rsid w:val="00053055"/>
    <w:rsid w:val="00085B1E"/>
    <w:rsid w:val="000B2287"/>
    <w:rsid w:val="000B702B"/>
    <w:rsid w:val="001B7611"/>
    <w:rsid w:val="001D1F19"/>
    <w:rsid w:val="001F081B"/>
    <w:rsid w:val="002009CA"/>
    <w:rsid w:val="00247698"/>
    <w:rsid w:val="002557DA"/>
    <w:rsid w:val="00261962"/>
    <w:rsid w:val="0027218B"/>
    <w:rsid w:val="00282A28"/>
    <w:rsid w:val="00282C08"/>
    <w:rsid w:val="002A20A9"/>
    <w:rsid w:val="002B2851"/>
    <w:rsid w:val="002C1CD8"/>
    <w:rsid w:val="002C221D"/>
    <w:rsid w:val="002E7BF6"/>
    <w:rsid w:val="0030277D"/>
    <w:rsid w:val="0031755F"/>
    <w:rsid w:val="00354C5F"/>
    <w:rsid w:val="00387911"/>
    <w:rsid w:val="003920B0"/>
    <w:rsid w:val="003B628D"/>
    <w:rsid w:val="003E5DC3"/>
    <w:rsid w:val="003F5AD5"/>
    <w:rsid w:val="004202CE"/>
    <w:rsid w:val="00426121"/>
    <w:rsid w:val="00433116"/>
    <w:rsid w:val="00450AB2"/>
    <w:rsid w:val="00463F36"/>
    <w:rsid w:val="00467282"/>
    <w:rsid w:val="004829D8"/>
    <w:rsid w:val="00494AA9"/>
    <w:rsid w:val="004E1F36"/>
    <w:rsid w:val="00505382"/>
    <w:rsid w:val="0051603F"/>
    <w:rsid w:val="00521D58"/>
    <w:rsid w:val="00547AA5"/>
    <w:rsid w:val="00584372"/>
    <w:rsid w:val="005F18C1"/>
    <w:rsid w:val="005F3DC1"/>
    <w:rsid w:val="00600B47"/>
    <w:rsid w:val="00645CD3"/>
    <w:rsid w:val="0066547F"/>
    <w:rsid w:val="006A7083"/>
    <w:rsid w:val="006C2EA8"/>
    <w:rsid w:val="006C3CDE"/>
    <w:rsid w:val="006D52AE"/>
    <w:rsid w:val="006D61CC"/>
    <w:rsid w:val="006F5EC6"/>
    <w:rsid w:val="00701275"/>
    <w:rsid w:val="00710C89"/>
    <w:rsid w:val="00760F6A"/>
    <w:rsid w:val="007A22D2"/>
    <w:rsid w:val="00801E70"/>
    <w:rsid w:val="00815903"/>
    <w:rsid w:val="00821DBA"/>
    <w:rsid w:val="00827B79"/>
    <w:rsid w:val="00867517"/>
    <w:rsid w:val="008A4E49"/>
    <w:rsid w:val="008B6399"/>
    <w:rsid w:val="008E6C21"/>
    <w:rsid w:val="008F2EC4"/>
    <w:rsid w:val="008F69C7"/>
    <w:rsid w:val="0092047A"/>
    <w:rsid w:val="00920BAE"/>
    <w:rsid w:val="00931E6C"/>
    <w:rsid w:val="00946DAE"/>
    <w:rsid w:val="009B6F6A"/>
    <w:rsid w:val="009C0857"/>
    <w:rsid w:val="009D5473"/>
    <w:rsid w:val="009E1AE2"/>
    <w:rsid w:val="009E7551"/>
    <w:rsid w:val="00A108D7"/>
    <w:rsid w:val="00A17F42"/>
    <w:rsid w:val="00A24B01"/>
    <w:rsid w:val="00A27011"/>
    <w:rsid w:val="00A30663"/>
    <w:rsid w:val="00A4533B"/>
    <w:rsid w:val="00AD228E"/>
    <w:rsid w:val="00AD3862"/>
    <w:rsid w:val="00AD7538"/>
    <w:rsid w:val="00AE5D29"/>
    <w:rsid w:val="00B4255A"/>
    <w:rsid w:val="00B51783"/>
    <w:rsid w:val="00B80BFD"/>
    <w:rsid w:val="00BA2265"/>
    <w:rsid w:val="00BB64B2"/>
    <w:rsid w:val="00BC075D"/>
    <w:rsid w:val="00BC36D2"/>
    <w:rsid w:val="00C47806"/>
    <w:rsid w:val="00C67460"/>
    <w:rsid w:val="00C8219F"/>
    <w:rsid w:val="00CD1BCB"/>
    <w:rsid w:val="00D064DF"/>
    <w:rsid w:val="00DB6A7B"/>
    <w:rsid w:val="00DC0AB0"/>
    <w:rsid w:val="00DC36AE"/>
    <w:rsid w:val="00DC38A4"/>
    <w:rsid w:val="00DE6493"/>
    <w:rsid w:val="00DF6B89"/>
    <w:rsid w:val="00E11703"/>
    <w:rsid w:val="00E46F42"/>
    <w:rsid w:val="00E5129B"/>
    <w:rsid w:val="00E56D36"/>
    <w:rsid w:val="00E65660"/>
    <w:rsid w:val="00E932A9"/>
    <w:rsid w:val="00F455A6"/>
    <w:rsid w:val="00F62188"/>
    <w:rsid w:val="00F723D0"/>
    <w:rsid w:val="00F75A64"/>
    <w:rsid w:val="00F82FCD"/>
    <w:rsid w:val="00FA641A"/>
    <w:rsid w:val="00FB1E63"/>
    <w:rsid w:val="00FB2DCA"/>
    <w:rsid w:val="00FB5A96"/>
    <w:rsid w:val="00FE672B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430563"/>
  <w15:chartTrackingRefBased/>
  <w15:docId w15:val="{BBD4BD49-37A2-4EB0-8739-58B2ED0E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6</cp:revision>
  <cp:lastPrinted>2013-09-04T10:58:00Z</cp:lastPrinted>
  <dcterms:created xsi:type="dcterms:W3CDTF">2024-06-10T13:08:00Z</dcterms:created>
  <dcterms:modified xsi:type="dcterms:W3CDTF">2024-08-22T15:41:00Z</dcterms:modified>
</cp:coreProperties>
</file>