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8450F6" w14:textId="127B0CAA" w:rsidR="00387911" w:rsidRPr="00CC6954" w:rsidRDefault="00DA1CFD" w:rsidP="00D1484E">
      <w:pPr>
        <w:pStyle w:val="Titolo1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MANIFESTAZIONE DI INTERESSE PER L’</w:t>
      </w:r>
      <w:r w:rsidR="00387911" w:rsidRPr="00CC6954">
        <w:rPr>
          <w:rFonts w:ascii="Calibri" w:hAnsi="Calibri"/>
          <w:sz w:val="24"/>
          <w:szCs w:val="24"/>
        </w:rPr>
        <w:t>ASSEGNAZIONE</w:t>
      </w:r>
    </w:p>
    <w:p w14:paraId="1022A977" w14:textId="3ACA27A0" w:rsidR="00F82FCD" w:rsidRPr="00CC6954" w:rsidRDefault="001B0685" w:rsidP="00D1484E">
      <w:pPr>
        <w:pStyle w:val="Titolo1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DELLA </w:t>
      </w:r>
      <w:r w:rsidR="006A741F">
        <w:rPr>
          <w:rFonts w:ascii="Calibri" w:hAnsi="Calibri"/>
          <w:sz w:val="24"/>
          <w:szCs w:val="24"/>
        </w:rPr>
        <w:t>FINALE DEL</w:t>
      </w:r>
      <w:r>
        <w:rPr>
          <w:rFonts w:ascii="Calibri" w:hAnsi="Calibri"/>
          <w:sz w:val="24"/>
          <w:szCs w:val="24"/>
        </w:rPr>
        <w:t xml:space="preserve"> </w:t>
      </w:r>
      <w:r w:rsidR="004B5A15">
        <w:rPr>
          <w:rFonts w:ascii="Calibri" w:hAnsi="Calibri"/>
          <w:sz w:val="24"/>
          <w:szCs w:val="24"/>
        </w:rPr>
        <w:t>CAMPIONATO</w:t>
      </w:r>
      <w:r>
        <w:rPr>
          <w:rFonts w:ascii="Calibri" w:hAnsi="Calibri"/>
          <w:sz w:val="24"/>
          <w:szCs w:val="24"/>
        </w:rPr>
        <w:t xml:space="preserve"> SERIE </w:t>
      </w:r>
      <w:r w:rsidR="004B5A15">
        <w:rPr>
          <w:rFonts w:ascii="Calibri" w:hAnsi="Calibri"/>
          <w:sz w:val="24"/>
          <w:szCs w:val="24"/>
        </w:rPr>
        <w:t>B</w:t>
      </w:r>
      <w:r w:rsidR="009E36B0" w:rsidRPr="00CC6954">
        <w:rPr>
          <w:rFonts w:ascii="Calibri" w:hAnsi="Calibri"/>
          <w:sz w:val="24"/>
          <w:szCs w:val="24"/>
        </w:rPr>
        <w:t xml:space="preserve"> </w:t>
      </w:r>
      <w:r w:rsidR="008E29DB">
        <w:rPr>
          <w:rFonts w:ascii="Calibri" w:hAnsi="Calibri"/>
          <w:sz w:val="24"/>
          <w:szCs w:val="24"/>
        </w:rPr>
        <w:t>20</w:t>
      </w:r>
      <w:r w:rsidR="00321E43">
        <w:rPr>
          <w:rFonts w:ascii="Calibri" w:hAnsi="Calibri"/>
          <w:sz w:val="24"/>
          <w:szCs w:val="24"/>
        </w:rPr>
        <w:t>2</w:t>
      </w:r>
      <w:r w:rsidR="00574F0C">
        <w:rPr>
          <w:rFonts w:ascii="Calibri" w:hAnsi="Calibri"/>
          <w:sz w:val="24"/>
          <w:szCs w:val="24"/>
        </w:rPr>
        <w:t>5</w:t>
      </w:r>
      <w:r w:rsidR="008E29DB">
        <w:rPr>
          <w:rFonts w:ascii="Calibri" w:hAnsi="Calibri"/>
          <w:sz w:val="24"/>
          <w:szCs w:val="24"/>
        </w:rPr>
        <w:t>/</w:t>
      </w:r>
      <w:r w:rsidR="009E674D">
        <w:rPr>
          <w:rFonts w:ascii="Calibri" w:hAnsi="Calibri"/>
          <w:sz w:val="24"/>
          <w:szCs w:val="24"/>
        </w:rPr>
        <w:t>2</w:t>
      </w:r>
      <w:r w:rsidR="00574F0C">
        <w:rPr>
          <w:rFonts w:ascii="Calibri" w:hAnsi="Calibri"/>
          <w:sz w:val="24"/>
          <w:szCs w:val="24"/>
        </w:rPr>
        <w:t>6</w:t>
      </w:r>
    </w:p>
    <w:p w14:paraId="1CCBE145" w14:textId="77777777" w:rsidR="00387911" w:rsidRDefault="00387911" w:rsidP="00D1484E">
      <w:pPr>
        <w:pStyle w:val="Titolo1"/>
        <w:spacing w:before="0" w:after="0"/>
        <w:jc w:val="center"/>
        <w:rPr>
          <w:rFonts w:ascii="Calibri" w:hAnsi="Calibri"/>
          <w:sz w:val="24"/>
          <w:szCs w:val="24"/>
        </w:rPr>
      </w:pPr>
      <w:r w:rsidRPr="00CC6954">
        <w:rPr>
          <w:rFonts w:ascii="Calibri" w:hAnsi="Calibri"/>
          <w:sz w:val="24"/>
          <w:szCs w:val="24"/>
        </w:rPr>
        <w:t>HOCKEY PISTA</w:t>
      </w:r>
    </w:p>
    <w:p w14:paraId="548DDFE5" w14:textId="77777777" w:rsidR="00D1484E" w:rsidRPr="00D1484E" w:rsidRDefault="00D1484E" w:rsidP="00D1484E"/>
    <w:p w14:paraId="61D32723" w14:textId="77777777" w:rsidR="00387911" w:rsidRDefault="00387911">
      <w:pPr>
        <w:rPr>
          <w:rFonts w:ascii="Calibri" w:hAnsi="Calibri" w:cs="Calibri"/>
        </w:rPr>
      </w:pPr>
    </w:p>
    <w:p w14:paraId="7C914679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Il/La sottoscritto/a   ____________________________________________________________     </w:t>
      </w:r>
    </w:p>
    <w:p w14:paraId="6C498B36" w14:textId="77777777" w:rsidR="00387911" w:rsidRDefault="00387911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 xml:space="preserve">cognome)   </w:t>
      </w:r>
      <w:proofErr w:type="gramEnd"/>
      <w:r>
        <w:rPr>
          <w:rFonts w:ascii="Calibri" w:hAnsi="Calibri" w:cs="Calibri"/>
        </w:rPr>
        <w:t xml:space="preserve">          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rPr>
          <w:rFonts w:ascii="Calibri" w:hAnsi="Calibri" w:cs="Calibri"/>
        </w:rPr>
        <w:t>nome)</w:t>
      </w:r>
    </w:p>
    <w:p w14:paraId="5C6E8F2D" w14:textId="77777777" w:rsidR="00387911" w:rsidRDefault="00387911">
      <w:pPr>
        <w:rPr>
          <w:rFonts w:ascii="Calibri" w:hAnsi="Calibri" w:cs="Calibri"/>
        </w:rPr>
      </w:pPr>
    </w:p>
    <w:p w14:paraId="1877953B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>_________________________________________ Prov. ______il ________________</w:t>
      </w:r>
    </w:p>
    <w:p w14:paraId="3EA4B0C8" w14:textId="77777777" w:rsidR="00387911" w:rsidRDefault="00387911">
      <w:pPr>
        <w:rPr>
          <w:rFonts w:ascii="Calibri" w:hAnsi="Calibri" w:cs="Calibri"/>
        </w:rPr>
      </w:pPr>
    </w:p>
    <w:p w14:paraId="4F1EB2E9" w14:textId="77777777" w:rsidR="00DC7136" w:rsidRDefault="00DC7136">
      <w:pPr>
        <w:rPr>
          <w:rFonts w:ascii="Calibri" w:hAnsi="Calibri" w:cs="Calibri"/>
        </w:rPr>
      </w:pPr>
    </w:p>
    <w:p w14:paraId="67C26EB5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___________________________________________________________________ </w:t>
      </w:r>
    </w:p>
    <w:p w14:paraId="291DFC55" w14:textId="77777777" w:rsidR="00387911" w:rsidRDefault="00387911">
      <w:pPr>
        <w:rPr>
          <w:rFonts w:ascii="Calibri" w:hAnsi="Calibri" w:cs="Calibri"/>
        </w:rPr>
      </w:pPr>
    </w:p>
    <w:p w14:paraId="7E6615E7" w14:textId="77777777" w:rsidR="00DC7136" w:rsidRDefault="00DC7136">
      <w:pPr>
        <w:rPr>
          <w:rFonts w:ascii="Calibri" w:hAnsi="Calibri" w:cs="Calibri"/>
        </w:rPr>
      </w:pPr>
    </w:p>
    <w:p w14:paraId="2D6334A2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via__________________________________________________________________ n._______</w:t>
      </w:r>
    </w:p>
    <w:p w14:paraId="51E6EC1D" w14:textId="77777777" w:rsidR="00387911" w:rsidRDefault="00387911">
      <w:pPr>
        <w:rPr>
          <w:rFonts w:ascii="Calibri" w:hAnsi="Calibri" w:cs="Calibri"/>
        </w:rPr>
      </w:pPr>
    </w:p>
    <w:p w14:paraId="22FCF665" w14:textId="77777777" w:rsidR="00387911" w:rsidRDefault="00387911">
      <w:pPr>
        <w:rPr>
          <w:rFonts w:ascii="Calibri" w:hAnsi="Calibri" w:cs="Calibri"/>
        </w:rPr>
      </w:pPr>
    </w:p>
    <w:p w14:paraId="2C019EC6" w14:textId="6A91D90E" w:rsidR="004B5A15" w:rsidRDefault="004B5A15" w:rsidP="004B5A1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intende presentare manifestazione di interesse per l’organizzazione della </w:t>
      </w:r>
      <w:r w:rsidR="00E94E83">
        <w:rPr>
          <w:rFonts w:ascii="Calibri" w:hAnsi="Calibri" w:cs="Calibri"/>
        </w:rPr>
        <w:t>Finale</w:t>
      </w:r>
      <w:r>
        <w:rPr>
          <w:rFonts w:ascii="Calibri" w:hAnsi="Calibri" w:cs="Calibri"/>
        </w:rPr>
        <w:t xml:space="preserve"> del Campionato di Serie B 202</w:t>
      </w:r>
      <w:r w:rsidR="00574F0C">
        <w:rPr>
          <w:rFonts w:ascii="Calibri" w:hAnsi="Calibri" w:cs="Calibri"/>
        </w:rPr>
        <w:t>5</w:t>
      </w:r>
      <w:r w:rsidR="001C00AF">
        <w:rPr>
          <w:rFonts w:ascii="Calibri" w:hAnsi="Calibri" w:cs="Calibri"/>
        </w:rPr>
        <w:t>/2</w:t>
      </w:r>
      <w:r w:rsidR="00574F0C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di hockey su pista</w:t>
      </w:r>
      <w:r w:rsidR="00574F0C">
        <w:rPr>
          <w:rFonts w:ascii="Calibri" w:hAnsi="Calibri" w:cs="Calibri"/>
        </w:rPr>
        <w:t>.</w:t>
      </w:r>
    </w:p>
    <w:p w14:paraId="5B76D88C" w14:textId="77777777" w:rsidR="00387911" w:rsidRDefault="00387911">
      <w:pPr>
        <w:rPr>
          <w:rFonts w:ascii="Calibri" w:hAnsi="Calibri" w:cs="Calibri"/>
        </w:rPr>
      </w:pPr>
    </w:p>
    <w:p w14:paraId="795E692B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Dichiara:</w:t>
      </w:r>
    </w:p>
    <w:p w14:paraId="35F58F8E" w14:textId="77777777" w:rsidR="00387911" w:rsidRDefault="00387911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il Legale rappresentante </w:t>
      </w:r>
      <w:r w:rsidR="00DC7136">
        <w:rPr>
          <w:rFonts w:ascii="Calibri" w:hAnsi="Calibri" w:cs="Calibri"/>
        </w:rPr>
        <w:t>di</w:t>
      </w:r>
      <w:r>
        <w:rPr>
          <w:rFonts w:ascii="Calibri" w:hAnsi="Calibri" w:cs="Calibri"/>
        </w:rPr>
        <w:t>:</w:t>
      </w:r>
    </w:p>
    <w:p w14:paraId="28911B05" w14:textId="77777777" w:rsidR="00DC7136" w:rsidRDefault="00DC7136" w:rsidP="00DC7136">
      <w:pPr>
        <w:ind w:left="720"/>
        <w:rPr>
          <w:rFonts w:ascii="Calibri" w:hAnsi="Calibri" w:cs="Calibri"/>
        </w:rPr>
      </w:pPr>
    </w:p>
    <w:p w14:paraId="61C65FE3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14:paraId="125975D6" w14:textId="77777777" w:rsidR="00387911" w:rsidRDefault="00387911">
      <w:pPr>
        <w:rPr>
          <w:rFonts w:ascii="Calibri" w:hAnsi="Calibri" w:cs="Calibri"/>
        </w:rPr>
      </w:pPr>
    </w:p>
    <w:p w14:paraId="0D0A5B93" w14:textId="5C6A6A5F" w:rsidR="00387911" w:rsidRDefault="00387911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 prendere atto che l’assegnazione definitiva </w:t>
      </w:r>
      <w:r w:rsidR="006A741F">
        <w:rPr>
          <w:rFonts w:ascii="Calibri" w:hAnsi="Calibri" w:cs="Calibri"/>
        </w:rPr>
        <w:t>della Finale del</w:t>
      </w:r>
      <w:r w:rsidR="001B0685">
        <w:rPr>
          <w:rFonts w:ascii="Calibri" w:hAnsi="Calibri" w:cs="Calibri"/>
        </w:rPr>
        <w:t xml:space="preserve"> </w:t>
      </w:r>
      <w:r w:rsidR="004B5A15">
        <w:rPr>
          <w:rFonts w:ascii="Calibri" w:hAnsi="Calibri" w:cs="Calibri"/>
        </w:rPr>
        <w:t>Campionato</w:t>
      </w:r>
      <w:r w:rsidR="001B0685">
        <w:rPr>
          <w:rFonts w:ascii="Calibri" w:hAnsi="Calibri" w:cs="Calibri"/>
        </w:rPr>
        <w:t xml:space="preserve"> Serie </w:t>
      </w:r>
      <w:r w:rsidR="004B5A15">
        <w:rPr>
          <w:rFonts w:ascii="Calibri" w:hAnsi="Calibri" w:cs="Calibri"/>
        </w:rPr>
        <w:t>B</w:t>
      </w:r>
      <w:r w:rsidR="001B0685">
        <w:rPr>
          <w:rFonts w:ascii="Calibri" w:hAnsi="Calibri" w:cs="Calibri"/>
        </w:rPr>
        <w:t xml:space="preserve"> </w:t>
      </w:r>
      <w:r w:rsidR="00E43A88">
        <w:rPr>
          <w:rFonts w:ascii="Calibri" w:hAnsi="Calibri" w:cs="Calibri"/>
        </w:rPr>
        <w:t>20</w:t>
      </w:r>
      <w:r w:rsidR="00321E43">
        <w:rPr>
          <w:rFonts w:ascii="Calibri" w:hAnsi="Calibri" w:cs="Calibri"/>
        </w:rPr>
        <w:t>2</w:t>
      </w:r>
      <w:r w:rsidR="00574F0C">
        <w:rPr>
          <w:rFonts w:ascii="Calibri" w:hAnsi="Calibri" w:cs="Calibri"/>
        </w:rPr>
        <w:t>5</w:t>
      </w:r>
      <w:r w:rsidR="00E43A88">
        <w:rPr>
          <w:rFonts w:ascii="Calibri" w:hAnsi="Calibri" w:cs="Calibri"/>
        </w:rPr>
        <w:t>/</w:t>
      </w:r>
      <w:r w:rsidR="009E674D">
        <w:rPr>
          <w:rFonts w:ascii="Calibri" w:hAnsi="Calibri" w:cs="Calibri"/>
        </w:rPr>
        <w:t>2</w:t>
      </w:r>
      <w:r w:rsidR="00574F0C">
        <w:rPr>
          <w:rFonts w:ascii="Calibri" w:hAnsi="Calibri" w:cs="Calibri"/>
        </w:rPr>
        <w:t>6</w:t>
      </w:r>
      <w:r w:rsidR="009E36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avverrà a seguito di delibera del Consiglio Federale e della successiva firma di apposita convenzione.</w:t>
      </w:r>
    </w:p>
    <w:p w14:paraId="6167DF28" w14:textId="3423CFFD" w:rsidR="00387911" w:rsidRDefault="00387911">
      <w:pPr>
        <w:rPr>
          <w:rFonts w:ascii="Calibri" w:hAnsi="Calibri" w:cs="Calibri"/>
        </w:rPr>
      </w:pPr>
    </w:p>
    <w:p w14:paraId="53C83497" w14:textId="4DD5877B" w:rsidR="006A741F" w:rsidRDefault="006A741F" w:rsidP="006A741F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 proporre una offerta economica a </w:t>
      </w:r>
      <w:r w:rsidR="00574F0C">
        <w:rPr>
          <w:rFonts w:ascii="Calibri" w:hAnsi="Calibri" w:cs="Calibri"/>
        </w:rPr>
        <w:t>Skate Italia</w:t>
      </w:r>
      <w:r>
        <w:rPr>
          <w:rFonts w:ascii="Calibri" w:hAnsi="Calibri" w:cs="Calibri"/>
        </w:rPr>
        <w:t xml:space="preserve"> di euro (offerta minima euro </w:t>
      </w:r>
      <w:r w:rsidR="004C7E23">
        <w:rPr>
          <w:rFonts w:ascii="Calibri" w:hAnsi="Calibri" w:cs="Calibri"/>
        </w:rPr>
        <w:t>2.0</w:t>
      </w:r>
      <w:r>
        <w:rPr>
          <w:rFonts w:ascii="Calibri" w:hAnsi="Calibri" w:cs="Calibri"/>
        </w:rPr>
        <w:t>00):</w:t>
      </w:r>
    </w:p>
    <w:p w14:paraId="429659F9" w14:textId="77777777" w:rsidR="006A741F" w:rsidRDefault="006A741F" w:rsidP="006A741F">
      <w:pPr>
        <w:ind w:left="720"/>
        <w:rPr>
          <w:rFonts w:ascii="Calibri" w:hAnsi="Calibri" w:cs="Calibri"/>
        </w:rPr>
      </w:pPr>
    </w:p>
    <w:p w14:paraId="1D068C7C" w14:textId="77777777" w:rsidR="006A741F" w:rsidRDefault="006A741F" w:rsidP="006A741F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14:paraId="5CEEE4B1" w14:textId="77777777" w:rsidR="006A741F" w:rsidRDefault="006A741F">
      <w:pPr>
        <w:rPr>
          <w:rFonts w:ascii="Calibri" w:hAnsi="Calibri" w:cs="Calibri"/>
        </w:rPr>
      </w:pPr>
    </w:p>
    <w:p w14:paraId="23409389" w14:textId="2384A191" w:rsidR="009E674D" w:rsidRDefault="009E674D" w:rsidP="009E674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 la </w:t>
      </w:r>
      <w:r w:rsidR="00574F0C">
        <w:rPr>
          <w:rFonts w:ascii="Calibri" w:hAnsi="Calibri" w:cs="Calibri"/>
        </w:rPr>
        <w:t>SKATE ITALIA</w:t>
      </w:r>
      <w:r>
        <w:rPr>
          <w:rFonts w:ascii="Calibri" w:hAnsi="Calibri" w:cs="Calibri"/>
        </w:rPr>
        <w:t xml:space="preserve"> al trattamento dei dati personali, ai sensi del D. Lgs. 10 agosto 2018, n. 101 (GDPR – Reg. UE 2016/679) </w:t>
      </w:r>
    </w:p>
    <w:p w14:paraId="4A59A47B" w14:textId="77777777" w:rsidR="00387911" w:rsidRDefault="00387911">
      <w:pPr>
        <w:rPr>
          <w:rFonts w:ascii="Calibri" w:hAnsi="Calibri" w:cs="Calibri"/>
        </w:rPr>
      </w:pPr>
    </w:p>
    <w:p w14:paraId="6C07EE94" w14:textId="77777777" w:rsidR="00387911" w:rsidRDefault="00387911">
      <w:pPr>
        <w:rPr>
          <w:rFonts w:ascii="Calibri" w:hAnsi="Calibri" w:cs="Calibri"/>
        </w:rPr>
      </w:pPr>
    </w:p>
    <w:p w14:paraId="07589330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_____________________________,     ____________________   </w:t>
      </w:r>
    </w:p>
    <w:p w14:paraId="6C134FCF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 xml:space="preserve">luogo)   </w:t>
      </w:r>
      <w:proofErr w:type="gramEnd"/>
      <w:r>
        <w:rPr>
          <w:rFonts w:ascii="Calibri" w:hAnsi="Calibri" w:cs="Calibri"/>
        </w:rPr>
        <w:t xml:space="preserve">                                             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rPr>
          <w:rFonts w:ascii="Calibri" w:hAnsi="Calibri" w:cs="Calibri"/>
        </w:rPr>
        <w:t>data)</w:t>
      </w:r>
    </w:p>
    <w:p w14:paraId="371901B5" w14:textId="17A2D8AE" w:rsidR="00387911" w:rsidRDefault="00387911" w:rsidP="004B5A15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</w:t>
      </w:r>
    </w:p>
    <w:p w14:paraId="55634C2D" w14:textId="77777777" w:rsidR="00387911" w:rsidRDefault="00387911">
      <w:pPr>
        <w:ind w:left="2832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>
        <w:rPr>
          <w:rFonts w:ascii="Calibri" w:hAnsi="Calibri" w:cs="Calibri"/>
        </w:rPr>
        <w:t>__________________________________</w:t>
      </w:r>
    </w:p>
    <w:p w14:paraId="5D6E48DE" w14:textId="77777777" w:rsidR="00387911" w:rsidRDefault="00387911">
      <w:pPr>
        <w:ind w:left="2832" w:firstLine="708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  <w:r>
        <w:rPr>
          <w:rFonts w:ascii="Calibri" w:hAnsi="Calibri" w:cs="Calibri"/>
        </w:rPr>
        <w:t>(Firma)</w:t>
      </w:r>
    </w:p>
    <w:p w14:paraId="13F03894" w14:textId="77777777" w:rsidR="00387911" w:rsidRDefault="00387911">
      <w:pPr>
        <w:rPr>
          <w:rFonts w:ascii="Calibri" w:hAnsi="Calibri" w:cs="Calibri"/>
        </w:rPr>
      </w:pPr>
    </w:p>
    <w:p w14:paraId="01B74B9A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>Allegati:</w:t>
      </w:r>
    </w:p>
    <w:p w14:paraId="6FDC1182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hAnsi="Calibri" w:cs="Calibri"/>
        </w:rPr>
        <w:t>Fotocopia documento d’identità</w:t>
      </w:r>
    </w:p>
    <w:p w14:paraId="68989BC4" w14:textId="6D8B092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hAnsi="Calibri" w:cs="Calibri"/>
        </w:rPr>
        <w:t>Sched</w:t>
      </w:r>
      <w:r w:rsidR="00E94E83">
        <w:rPr>
          <w:rFonts w:ascii="Calibri" w:hAnsi="Calibri" w:cs="Calibri"/>
        </w:rPr>
        <w:t>e di presentazione n. 1, 2 e 3</w:t>
      </w:r>
    </w:p>
    <w:p w14:paraId="419CA291" w14:textId="2DE9BECF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 w:rsidR="009E36B0">
        <w:rPr>
          <w:rFonts w:ascii="Calibri" w:hAnsi="Calibri" w:cs="Calibri"/>
        </w:rPr>
        <w:t>dossier illustrativo</w:t>
      </w:r>
      <w:r w:rsidR="00E94E83">
        <w:rPr>
          <w:rFonts w:ascii="Calibri" w:hAnsi="Calibri" w:cs="Calibri"/>
        </w:rPr>
        <w:t xml:space="preserve"> (facoltativo)</w:t>
      </w:r>
    </w:p>
    <w:p w14:paraId="311571E3" w14:textId="77777777" w:rsidR="00387911" w:rsidRDefault="00387911">
      <w:pPr>
        <w:pageBreakBefore/>
        <w:ind w:left="2832" w:firstLine="708"/>
        <w:rPr>
          <w:rFonts w:ascii="Calibri" w:hAnsi="Calibri" w:cs="Calibri"/>
        </w:rPr>
      </w:pPr>
    </w:p>
    <w:p w14:paraId="1EBEE9CF" w14:textId="524E3464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1A - Scheda Anagrafica – Soggetti non </w:t>
      </w:r>
      <w:r w:rsidR="00574F0C">
        <w:rPr>
          <w:rFonts w:ascii="Calibri" w:hAnsi="Calibri" w:cs="Calibri"/>
          <w:b/>
        </w:rPr>
        <w:t>SKATE ITALIA</w:t>
      </w:r>
    </w:p>
    <w:p w14:paraId="1D1C6399" w14:textId="77777777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 COMPILARE SOLO SE IL SOGGETTO ORGANIZZATORE NON È</w:t>
      </w:r>
    </w:p>
    <w:p w14:paraId="65259D4D" w14:textId="0FB2B882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UNA SOCIETÀ SPORTIVA</w:t>
      </w:r>
      <w:r w:rsidR="00E43A88">
        <w:rPr>
          <w:rFonts w:ascii="Calibri" w:hAnsi="Calibri" w:cs="Calibri"/>
          <w:b/>
        </w:rPr>
        <w:t xml:space="preserve"> AFFILIATA A</w:t>
      </w:r>
      <w:r w:rsidR="00574F0C">
        <w:rPr>
          <w:rFonts w:ascii="Calibri" w:hAnsi="Calibri" w:cs="Calibri"/>
          <w:b/>
        </w:rPr>
        <w:t xml:space="preserve"> SKATE ITALIA </w:t>
      </w:r>
      <w:r w:rsidR="00E43A88">
        <w:rPr>
          <w:rFonts w:ascii="Calibri" w:hAnsi="Calibri" w:cs="Calibri"/>
          <w:b/>
        </w:rPr>
        <w:t>PER IL 20</w:t>
      </w:r>
      <w:r w:rsidR="00321E43">
        <w:rPr>
          <w:rFonts w:ascii="Calibri" w:hAnsi="Calibri" w:cs="Calibri"/>
          <w:b/>
        </w:rPr>
        <w:t>2</w:t>
      </w:r>
      <w:r w:rsidR="00574F0C">
        <w:rPr>
          <w:rFonts w:ascii="Calibri" w:hAnsi="Calibri" w:cs="Calibri"/>
          <w:b/>
        </w:rPr>
        <w:t>5</w:t>
      </w:r>
      <w:r w:rsidR="006A741F">
        <w:rPr>
          <w:rFonts w:ascii="Calibri" w:hAnsi="Calibri" w:cs="Calibri"/>
          <w:b/>
        </w:rPr>
        <w:t>/2</w:t>
      </w:r>
      <w:r w:rsidR="00574F0C">
        <w:rPr>
          <w:rFonts w:ascii="Calibri" w:hAnsi="Calibri" w:cs="Calibri"/>
          <w:b/>
        </w:rPr>
        <w:t>6</w:t>
      </w:r>
    </w:p>
    <w:p w14:paraId="6F108011" w14:textId="77777777" w:rsidR="00DC7136" w:rsidRDefault="00DC7136" w:rsidP="00DC7136">
      <w:pPr>
        <w:jc w:val="center"/>
        <w:rPr>
          <w:rFonts w:ascii="Calibri" w:hAnsi="Calibri" w:cs="Calibri"/>
          <w:b/>
        </w:rPr>
      </w:pPr>
    </w:p>
    <w:p w14:paraId="670DF7FF" w14:textId="77777777" w:rsidR="00DC7136" w:rsidRDefault="00DC7136" w:rsidP="00DC7136">
      <w:pPr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9979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979"/>
      </w:tblGrid>
      <w:tr w:rsidR="00DC7136" w14:paraId="15913FA6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DA2A" w14:textId="77777777" w:rsidR="00DC7136" w:rsidRPr="00952C10" w:rsidRDefault="00DC7136" w:rsidP="00653416">
            <w:pPr>
              <w:snapToGrid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Tipo di organismo: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Ente Locale                                                 </w:t>
            </w:r>
            <w:r w:rsidRPr="00952C10">
              <w:rPr>
                <w:rFonts w:ascii="Calibri" w:hAnsi="Calibri" w:cs="Calibri"/>
                <w:sz w:val="52"/>
                <w:szCs w:val="52"/>
              </w:rPr>
              <w:t>□</w:t>
            </w:r>
            <w:r w:rsidRPr="00952C10">
              <w:rPr>
                <w:rFonts w:ascii="Calibri" w:eastAsia="Calibri" w:hAnsi="Calibri" w:cs="Calibri"/>
              </w:rPr>
              <w:tab/>
            </w:r>
            <w:r w:rsidRPr="00952C10">
              <w:rPr>
                <w:rFonts w:ascii="Calibri" w:eastAsia="Calibri" w:hAnsi="Calibri" w:cs="Calibri"/>
              </w:rPr>
              <w:tab/>
            </w:r>
            <w:r w:rsidRPr="00952C10">
              <w:rPr>
                <w:rFonts w:ascii="Calibri" w:eastAsia="Calibri" w:hAnsi="Calibri" w:cs="Calibri"/>
              </w:rPr>
              <w:tab/>
            </w:r>
            <w:r w:rsidRPr="00952C10">
              <w:rPr>
                <w:rFonts w:ascii="Calibri" w:eastAsia="Calibri" w:hAnsi="Calibri" w:cs="Calibri"/>
              </w:rPr>
              <w:tab/>
            </w:r>
            <w:r w:rsidRPr="00952C10"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 xml:space="preserve">                                        </w:t>
            </w:r>
            <w:r w:rsidRPr="00952C10">
              <w:rPr>
                <w:rFonts w:ascii="Calibri" w:hAnsi="Calibri" w:cs="Calibri"/>
              </w:rPr>
              <w:t xml:space="preserve">Comitato Organizzatore Locale               </w:t>
            </w:r>
            <w:r w:rsidRPr="00952C10">
              <w:rPr>
                <w:rFonts w:ascii="Calibri" w:hAnsi="Calibri" w:cs="Calibri"/>
                <w:sz w:val="52"/>
                <w:szCs w:val="52"/>
              </w:rPr>
              <w:t>□</w:t>
            </w:r>
          </w:p>
        </w:tc>
      </w:tr>
      <w:tr w:rsidR="00DC7136" w14:paraId="3B5C67A0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743D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Denominazione:</w:t>
            </w:r>
          </w:p>
          <w:p w14:paraId="36CEECBA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42365459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34FF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sede: </w:t>
            </w:r>
          </w:p>
          <w:p w14:paraId="19FE0C9B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1894E11E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C375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Cap:   </w:t>
            </w:r>
            <w:proofErr w:type="gramEnd"/>
            <w:r>
              <w:rPr>
                <w:rFonts w:ascii="Calibri" w:hAnsi="Calibri" w:cs="Calibri"/>
              </w:rPr>
              <w:t xml:space="preserve">                                        Città: </w:t>
            </w:r>
          </w:p>
          <w:p w14:paraId="1DAD3347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0AEE62A8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09D3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Fiscale/ Partita Iva:</w:t>
            </w:r>
          </w:p>
          <w:p w14:paraId="17BEB9E6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41E252DA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800C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Recapiti telefonici (fisso e cellulare):</w:t>
            </w:r>
          </w:p>
          <w:p w14:paraId="497C5554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031F2E70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5F25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 di posta elettronica:</w:t>
            </w:r>
          </w:p>
          <w:p w14:paraId="3DFBE223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3F942FEC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2A5F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 w:rsidRPr="00A24B01">
              <w:rPr>
                <w:rFonts w:ascii="Calibri" w:hAnsi="Calibri" w:cs="Calibri"/>
              </w:rPr>
              <w:t>Elencare le precedenti esperienze di organizzazione</w:t>
            </w:r>
            <w:r>
              <w:rPr>
                <w:rFonts w:ascii="Calibri" w:hAnsi="Calibri" w:cs="Calibri"/>
              </w:rPr>
              <w:t xml:space="preserve"> da parte del Soggetto Organizzatore di eventi sportivi n</w:t>
            </w:r>
            <w:r w:rsidRPr="00A24B01">
              <w:rPr>
                <w:rFonts w:ascii="Calibri" w:hAnsi="Calibri" w:cs="Calibri"/>
              </w:rPr>
              <w:t>azionali e</w:t>
            </w:r>
            <w:r>
              <w:rPr>
                <w:rFonts w:ascii="Calibri" w:hAnsi="Calibri" w:cs="Calibri"/>
              </w:rPr>
              <w:t>/o Internazionali degli ultimi 5</w:t>
            </w:r>
            <w:r w:rsidRPr="00A24B01">
              <w:rPr>
                <w:rFonts w:ascii="Calibri" w:hAnsi="Calibri" w:cs="Calibri"/>
              </w:rPr>
              <w:t xml:space="preserve"> anni</w:t>
            </w:r>
            <w:r>
              <w:rPr>
                <w:rFonts w:ascii="Calibri" w:hAnsi="Calibri" w:cs="Calibri"/>
              </w:rPr>
              <w:t>:</w:t>
            </w:r>
          </w:p>
          <w:p w14:paraId="1E775462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62ED0439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39C7E9A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455AA70B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41C73DDE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139D449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Elencare i precedenti eventi sportivi di pattinaggio di livello nazionale o internazionale organizzati nella città proposta nella presente domanda nel corso degli ultimi 5 anni;</w:t>
            </w:r>
          </w:p>
          <w:p w14:paraId="135C3D21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4A1D548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F801122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4F1E275B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2D8BE60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600C4D6D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30345A8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</w:tbl>
    <w:p w14:paraId="32FF4E2C" w14:textId="77777777" w:rsidR="00DC7136" w:rsidRDefault="00DC7136" w:rsidP="00DC7136">
      <w:pPr>
        <w:jc w:val="center"/>
      </w:pPr>
    </w:p>
    <w:p w14:paraId="0766B4DF" w14:textId="77777777" w:rsidR="00DC7136" w:rsidRDefault="00DC7136" w:rsidP="00DC7136">
      <w:pPr>
        <w:jc w:val="center"/>
      </w:pPr>
    </w:p>
    <w:p w14:paraId="0268E4DD" w14:textId="77777777" w:rsidR="00D137EF" w:rsidRDefault="00D137EF">
      <w:pPr>
        <w:suppressAutoHyphens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30AC92C" w14:textId="5876F0C6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1B - Scheda Anagrafica – Soggetti </w:t>
      </w:r>
      <w:r w:rsidR="00574F0C">
        <w:rPr>
          <w:rFonts w:ascii="Calibri" w:hAnsi="Calibri" w:cs="Calibri"/>
          <w:b/>
        </w:rPr>
        <w:t>SKATE ITALIA</w:t>
      </w:r>
    </w:p>
    <w:p w14:paraId="3FD45D46" w14:textId="77777777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 COMPILARE SOLO SE IL SOGGETTO ORGANIZZATORE È</w:t>
      </w:r>
    </w:p>
    <w:p w14:paraId="510B1A6C" w14:textId="0FC85C3D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UNA SOCIETÀ SPORTIVA</w:t>
      </w:r>
      <w:r w:rsidR="00E43A88">
        <w:rPr>
          <w:rFonts w:ascii="Calibri" w:hAnsi="Calibri" w:cs="Calibri"/>
          <w:b/>
        </w:rPr>
        <w:t xml:space="preserve"> AFFILIATA A</w:t>
      </w:r>
      <w:r w:rsidR="00574F0C">
        <w:rPr>
          <w:rFonts w:ascii="Calibri" w:hAnsi="Calibri" w:cs="Calibri"/>
          <w:b/>
        </w:rPr>
        <w:t xml:space="preserve"> SKATE ITALIA </w:t>
      </w:r>
      <w:r w:rsidR="00E43A88">
        <w:rPr>
          <w:rFonts w:ascii="Calibri" w:hAnsi="Calibri" w:cs="Calibri"/>
          <w:b/>
        </w:rPr>
        <w:t>PER IL 20</w:t>
      </w:r>
      <w:r w:rsidR="00321E43">
        <w:rPr>
          <w:rFonts w:ascii="Calibri" w:hAnsi="Calibri" w:cs="Calibri"/>
          <w:b/>
        </w:rPr>
        <w:t>2</w:t>
      </w:r>
      <w:r w:rsidR="00574F0C">
        <w:rPr>
          <w:rFonts w:ascii="Calibri" w:hAnsi="Calibri" w:cs="Calibri"/>
          <w:b/>
        </w:rPr>
        <w:t>5</w:t>
      </w:r>
      <w:r w:rsidR="006A741F">
        <w:rPr>
          <w:rFonts w:ascii="Calibri" w:hAnsi="Calibri" w:cs="Calibri"/>
          <w:b/>
        </w:rPr>
        <w:t>/2</w:t>
      </w:r>
      <w:r w:rsidR="00574F0C">
        <w:rPr>
          <w:rFonts w:ascii="Calibri" w:hAnsi="Calibri" w:cs="Calibri"/>
          <w:b/>
        </w:rPr>
        <w:t>6</w:t>
      </w:r>
    </w:p>
    <w:p w14:paraId="320192D4" w14:textId="77777777" w:rsidR="00DC7136" w:rsidRDefault="00DC7136" w:rsidP="00DC7136">
      <w:pPr>
        <w:jc w:val="center"/>
        <w:rPr>
          <w:rFonts w:ascii="Calibri" w:hAnsi="Calibri" w:cs="Calibri"/>
          <w:b/>
        </w:rPr>
      </w:pPr>
    </w:p>
    <w:p w14:paraId="016A9095" w14:textId="77777777" w:rsidR="00DC7136" w:rsidRDefault="00DC7136" w:rsidP="00DC7136">
      <w:pPr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9979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979"/>
      </w:tblGrid>
      <w:tr w:rsidR="00DC7136" w14:paraId="5A0D765F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552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 w:rsidRPr="00A24B01">
              <w:rPr>
                <w:rFonts w:ascii="Calibri" w:hAnsi="Calibri" w:cs="Calibri"/>
              </w:rPr>
              <w:t>Elencare le precedenti esperienze di organizzazione</w:t>
            </w:r>
            <w:r>
              <w:rPr>
                <w:rFonts w:ascii="Calibri" w:hAnsi="Calibri" w:cs="Calibri"/>
              </w:rPr>
              <w:t xml:space="preserve"> da parte del Soggetto Organizzatore di eventi sportivi n</w:t>
            </w:r>
            <w:r w:rsidRPr="00A24B01">
              <w:rPr>
                <w:rFonts w:ascii="Calibri" w:hAnsi="Calibri" w:cs="Calibri"/>
              </w:rPr>
              <w:t>azionali e</w:t>
            </w:r>
            <w:r>
              <w:rPr>
                <w:rFonts w:ascii="Calibri" w:hAnsi="Calibri" w:cs="Calibri"/>
              </w:rPr>
              <w:t>/o Internazionali degli ultimi 5</w:t>
            </w:r>
            <w:r w:rsidRPr="00A24B01">
              <w:rPr>
                <w:rFonts w:ascii="Calibri" w:hAnsi="Calibri" w:cs="Calibri"/>
              </w:rPr>
              <w:t xml:space="preserve"> anni</w:t>
            </w:r>
            <w:r>
              <w:rPr>
                <w:rFonts w:ascii="Calibri" w:hAnsi="Calibri" w:cs="Calibri"/>
              </w:rPr>
              <w:t>:</w:t>
            </w:r>
          </w:p>
          <w:p w14:paraId="6283CB3F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751929CB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61653EE4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042A8B45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6F2D92C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4263FB43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10AB0AA4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0CC3EC2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53466A74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4F6ED462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69D6912F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Elencare i precedenti eventi sportivi di pattinaggio di livello nazionale o internazionale organizzati nella città proposta nella presente domanda nel corso degli ultimi 5 anni;</w:t>
            </w:r>
          </w:p>
          <w:p w14:paraId="678CB341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1BC5B622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0AE8F0F3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25704F67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60A2F3F0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66753000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38BF6CD5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22BEF262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12656CA0" w14:textId="7C28616C" w:rsidR="00DC7136" w:rsidRDefault="00DC7136" w:rsidP="00653416">
            <w:pPr>
              <w:rPr>
                <w:rFonts w:ascii="Calibri" w:hAnsi="Calibri" w:cs="Calibri"/>
              </w:rPr>
            </w:pPr>
          </w:p>
          <w:p w14:paraId="342E664B" w14:textId="73172109" w:rsidR="006A741F" w:rsidRDefault="006A741F" w:rsidP="00653416">
            <w:pPr>
              <w:rPr>
                <w:rFonts w:ascii="Calibri" w:hAnsi="Calibri" w:cs="Calibri"/>
              </w:rPr>
            </w:pPr>
          </w:p>
          <w:p w14:paraId="595B55A5" w14:textId="1FF1930E" w:rsidR="006A741F" w:rsidRDefault="006A741F" w:rsidP="00653416">
            <w:pPr>
              <w:rPr>
                <w:rFonts w:ascii="Calibri" w:hAnsi="Calibri" w:cs="Calibri"/>
              </w:rPr>
            </w:pPr>
          </w:p>
          <w:p w14:paraId="11A33A15" w14:textId="3DF801BC" w:rsidR="006A741F" w:rsidRDefault="006A741F" w:rsidP="00653416">
            <w:pPr>
              <w:rPr>
                <w:rFonts w:ascii="Calibri" w:hAnsi="Calibri" w:cs="Calibri"/>
              </w:rPr>
            </w:pPr>
          </w:p>
          <w:p w14:paraId="6E67556C" w14:textId="0D44FF0F" w:rsidR="006A741F" w:rsidRDefault="006A741F" w:rsidP="00653416">
            <w:pPr>
              <w:rPr>
                <w:rFonts w:ascii="Calibri" w:hAnsi="Calibri" w:cs="Calibri"/>
              </w:rPr>
            </w:pPr>
          </w:p>
          <w:p w14:paraId="2AF98871" w14:textId="41F40E0C" w:rsidR="006A741F" w:rsidRDefault="006A741F" w:rsidP="00653416">
            <w:pPr>
              <w:rPr>
                <w:rFonts w:ascii="Calibri" w:hAnsi="Calibri" w:cs="Calibri"/>
              </w:rPr>
            </w:pPr>
          </w:p>
          <w:p w14:paraId="4ACBC8A3" w14:textId="06DCECBC" w:rsidR="006A741F" w:rsidRDefault="006A741F" w:rsidP="00653416">
            <w:pPr>
              <w:rPr>
                <w:rFonts w:ascii="Calibri" w:hAnsi="Calibri" w:cs="Calibri"/>
              </w:rPr>
            </w:pPr>
          </w:p>
          <w:p w14:paraId="6472A1C4" w14:textId="1CB4C242" w:rsidR="006A741F" w:rsidRDefault="006A741F" w:rsidP="00653416">
            <w:pPr>
              <w:rPr>
                <w:rFonts w:ascii="Calibri" w:hAnsi="Calibri" w:cs="Calibri"/>
              </w:rPr>
            </w:pPr>
          </w:p>
          <w:p w14:paraId="5D8D2096" w14:textId="0A2806B1" w:rsidR="006A741F" w:rsidRDefault="006A741F" w:rsidP="00653416">
            <w:pPr>
              <w:rPr>
                <w:rFonts w:ascii="Calibri" w:hAnsi="Calibri" w:cs="Calibri"/>
              </w:rPr>
            </w:pPr>
          </w:p>
          <w:p w14:paraId="3C9572DE" w14:textId="4C647BD3" w:rsidR="006A741F" w:rsidRDefault="006A741F" w:rsidP="00653416">
            <w:pPr>
              <w:rPr>
                <w:rFonts w:ascii="Calibri" w:hAnsi="Calibri" w:cs="Calibri"/>
              </w:rPr>
            </w:pPr>
          </w:p>
          <w:p w14:paraId="45EF2AF0" w14:textId="77777777" w:rsidR="006A741F" w:rsidRDefault="006A741F" w:rsidP="00653416">
            <w:pPr>
              <w:rPr>
                <w:rFonts w:ascii="Calibri" w:hAnsi="Calibri" w:cs="Calibri"/>
              </w:rPr>
            </w:pPr>
          </w:p>
          <w:p w14:paraId="5804F37D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0FDF98C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3A5B425B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</w:tbl>
    <w:p w14:paraId="51830822" w14:textId="77777777" w:rsidR="00DC7136" w:rsidRDefault="00DC7136" w:rsidP="00DC7136">
      <w:pPr>
        <w:jc w:val="center"/>
      </w:pPr>
    </w:p>
    <w:p w14:paraId="2ADBD03A" w14:textId="77777777" w:rsidR="00DC7136" w:rsidRDefault="00DC7136" w:rsidP="00DC7136">
      <w:pPr>
        <w:jc w:val="center"/>
      </w:pPr>
    </w:p>
    <w:p w14:paraId="28A95BA8" w14:textId="0D209E46" w:rsidR="00D137EF" w:rsidRDefault="00D137EF">
      <w:pPr>
        <w:suppressAutoHyphens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00D5A3D" w14:textId="77777777" w:rsidR="006A741F" w:rsidRDefault="006A741F" w:rsidP="006A741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2 - Scheda Caratteristiche impianto sportivo di gara </w:t>
      </w:r>
    </w:p>
    <w:p w14:paraId="0B4BB4E0" w14:textId="77777777" w:rsidR="006A741F" w:rsidRDefault="006A741F" w:rsidP="006A741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14:paraId="72669943" w14:textId="77777777" w:rsidR="006A741F" w:rsidRDefault="006A741F" w:rsidP="006A741F">
      <w:pPr>
        <w:jc w:val="center"/>
        <w:rPr>
          <w:rFonts w:ascii="Calibri" w:hAnsi="Calibri" w:cs="Calibri"/>
        </w:rPr>
      </w:pPr>
    </w:p>
    <w:tbl>
      <w:tblPr>
        <w:tblW w:w="9989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6A741F" w14:paraId="7BCB6D6C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9FC4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 impianto:</w:t>
            </w:r>
          </w:p>
          <w:p w14:paraId="168808EF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</w:tc>
      </w:tr>
      <w:tr w:rsidR="006A741F" w14:paraId="3EB51404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5B4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Indirizzo:</w:t>
            </w:r>
          </w:p>
          <w:p w14:paraId="7C14A2C3" w14:textId="77777777" w:rsidR="006A741F" w:rsidRPr="00A30663" w:rsidRDefault="006A741F" w:rsidP="00A739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A741F" w14:paraId="46D80017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BCFD" w14:textId="77777777" w:rsidR="006A741F" w:rsidRDefault="006A741F" w:rsidP="00A73978">
            <w:pPr>
              <w:snapToGrid w:val="0"/>
            </w:pPr>
            <w:r>
              <w:rPr>
                <w:rFonts w:ascii="Calibri" w:hAnsi="Calibri" w:cs="Calibri"/>
              </w:rPr>
              <w:t xml:space="preserve">Impianto omologato per Hockey Pista?   SI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              NO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</w:p>
        </w:tc>
      </w:tr>
      <w:tr w:rsidR="006A741F" w14:paraId="4EA60FF9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4573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Capienza Pubblico: </w:t>
            </w:r>
          </w:p>
          <w:p w14:paraId="71DD3779" w14:textId="77777777" w:rsidR="006A741F" w:rsidRPr="00A30663" w:rsidRDefault="006A741F" w:rsidP="00A739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A741F" w14:paraId="44CE1B9B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9667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Dimensioni pista:</w:t>
            </w:r>
          </w:p>
          <w:p w14:paraId="77F9CA2D" w14:textId="77777777" w:rsidR="006A741F" w:rsidRPr="00A30663" w:rsidRDefault="006A741F" w:rsidP="00A739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A741F" w14:paraId="3C72C2DD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DB82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 di Pavimentazione:</w:t>
            </w:r>
          </w:p>
          <w:p w14:paraId="25C2C7AB" w14:textId="77777777" w:rsidR="006A741F" w:rsidRPr="00A30663" w:rsidRDefault="006A741F" w:rsidP="00A739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A741F" w14:paraId="176E8734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66AA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spogliatoi (indicare il numero)</w:t>
            </w:r>
          </w:p>
          <w:p w14:paraId="39313B16" w14:textId="77777777" w:rsidR="006A741F" w:rsidRDefault="006A741F" w:rsidP="00A73978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Spogliatoi atleti                     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 xml:space="preserve">□ </w:t>
            </w:r>
            <w:r>
              <w:rPr>
                <w:rFonts w:ascii="Calibri" w:hAnsi="Calibri" w:cs="Calibri"/>
              </w:rPr>
              <w:t xml:space="preserve">      N. .................   </w:t>
            </w:r>
          </w:p>
          <w:p w14:paraId="30B47EBB" w14:textId="77777777" w:rsidR="006A741F" w:rsidRPr="00317F89" w:rsidRDefault="006A741F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Spogliatoi arbitri                   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   N. .................   </w:t>
            </w:r>
          </w:p>
        </w:tc>
      </w:tr>
      <w:tr w:rsidR="006A741F" w14:paraId="38991FF2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A35F" w14:textId="348DA01F" w:rsidR="006A741F" w:rsidRDefault="006A741F" w:rsidP="00A73978">
            <w:pPr>
              <w:snapToGrid w:val="0"/>
            </w:pPr>
            <w:r>
              <w:rPr>
                <w:rFonts w:ascii="Calibri" w:hAnsi="Calibri" w:cs="Calibri"/>
              </w:rPr>
              <w:t xml:space="preserve">L’impianto è dotato di ufficio per Commissione </w:t>
            </w:r>
            <w:r w:rsidR="00574F0C">
              <w:rPr>
                <w:rFonts w:ascii="Calibri" w:hAnsi="Calibri" w:cs="Calibri"/>
              </w:rPr>
              <w:t>SKATE ITALIA</w:t>
            </w:r>
            <w:r>
              <w:rPr>
                <w:rFonts w:ascii="Calibri" w:hAnsi="Calibri" w:cs="Calibri"/>
              </w:rPr>
              <w:t xml:space="preserve">?        SI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              NO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</w:p>
        </w:tc>
      </w:tr>
      <w:tr w:rsidR="006A741F" w14:paraId="1B1DD991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55BD" w14:textId="77777777" w:rsidR="006A741F" w:rsidRDefault="006A741F" w:rsidP="00A73978">
            <w:pPr>
              <w:snapToGrid w:val="0"/>
              <w:rPr>
                <w:rFonts w:ascii="Calibri" w:hAnsi="Calibri" w:cs="Calibri"/>
                <w:sz w:val="52"/>
                <w:szCs w:val="52"/>
              </w:rPr>
            </w:pPr>
            <w:r>
              <w:rPr>
                <w:rFonts w:ascii="Calibri" w:hAnsi="Calibri" w:cs="Calibri"/>
              </w:rPr>
              <w:t xml:space="preserve">L’impianto è dotato di tribuna riservata alla stampa?        SI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              NO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</w:p>
          <w:p w14:paraId="61C510CB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di postazioni disponibili in tribuna stampa _____________</w:t>
            </w:r>
          </w:p>
          <w:p w14:paraId="6022337B" w14:textId="77777777" w:rsidR="006A741F" w:rsidRDefault="006A741F" w:rsidP="00A73978">
            <w:pPr>
              <w:snapToGrid w:val="0"/>
            </w:pPr>
          </w:p>
        </w:tc>
      </w:tr>
      <w:tr w:rsidR="006A741F" w14:paraId="7E1A608A" w14:textId="77777777" w:rsidTr="00A73978">
        <w:trPr>
          <w:trHeight w:val="583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4805" w14:textId="77777777" w:rsidR="006A741F" w:rsidRDefault="006A741F" w:rsidP="00A73978">
            <w:pPr>
              <w:snapToGrid w:val="0"/>
              <w:rPr>
                <w:rFonts w:ascii="Calibri" w:hAnsi="Calibri" w:cs="Calibri"/>
                <w:sz w:val="52"/>
                <w:szCs w:val="52"/>
              </w:rPr>
            </w:pPr>
            <w:r>
              <w:rPr>
                <w:rFonts w:ascii="Calibri" w:hAnsi="Calibri" w:cs="Calibri"/>
              </w:rPr>
              <w:t xml:space="preserve">L’impianto è dotato di sala stampa?       SI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              NO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</w:p>
          <w:p w14:paraId="4E47D86F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di postazioni disponibili in sala stampa _____________</w:t>
            </w:r>
          </w:p>
          <w:p w14:paraId="3546F464" w14:textId="77777777" w:rsidR="006A741F" w:rsidRDefault="006A741F" w:rsidP="00A73978">
            <w:pPr>
              <w:snapToGrid w:val="0"/>
            </w:pPr>
          </w:p>
        </w:tc>
      </w:tr>
    </w:tbl>
    <w:p w14:paraId="54F68185" w14:textId="77777777" w:rsidR="006A741F" w:rsidRDefault="006A741F" w:rsidP="006A741F">
      <w:pPr>
        <w:jc w:val="center"/>
        <w:rPr>
          <w:rFonts w:ascii="Calibri" w:hAnsi="Calibri" w:cs="Calibri"/>
          <w:b/>
        </w:rPr>
      </w:pPr>
    </w:p>
    <w:p w14:paraId="6FA5C9E9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1C48FBF2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1E9B5FF0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5716178D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5E15A647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2843C3ED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45B9A68A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182609DB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012A66AA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7553F1CB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514CC3DB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41796768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0EDFBC7B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34EA80CC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19B0ECDB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1C15D573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007055C7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787725F5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011D6E2E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420F4CE3" w14:textId="2CEB9578" w:rsidR="006A741F" w:rsidRDefault="006A741F" w:rsidP="006A741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 – Streaming dell’evento</w:t>
      </w:r>
    </w:p>
    <w:p w14:paraId="60056745" w14:textId="77777777" w:rsidR="006A741F" w:rsidRDefault="006A741F" w:rsidP="006A741F">
      <w:pPr>
        <w:jc w:val="center"/>
        <w:rPr>
          <w:rFonts w:ascii="Calibri" w:hAnsi="Calibri" w:cs="Calibri"/>
          <w:b/>
        </w:rPr>
      </w:pPr>
    </w:p>
    <w:tbl>
      <w:tblPr>
        <w:tblW w:w="981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818"/>
      </w:tblGrid>
      <w:tr w:rsidR="006A741F" w14:paraId="42DA4429" w14:textId="77777777" w:rsidTr="00A73978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B4DB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Indicare le caratteristiche tecniche dello streaming che si intende realizzare</w:t>
            </w:r>
          </w:p>
          <w:p w14:paraId="578A328D" w14:textId="77777777" w:rsidR="00E94E83" w:rsidRDefault="00E94E83" w:rsidP="00A73978">
            <w:pPr>
              <w:snapToGrid w:val="0"/>
              <w:rPr>
                <w:rFonts w:ascii="Calibri" w:hAnsi="Calibri" w:cs="Calibri"/>
              </w:rPr>
            </w:pPr>
          </w:p>
          <w:p w14:paraId="46067097" w14:textId="0D3AA5A0" w:rsidR="00574F0C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Diretta streaming </w:t>
            </w:r>
            <w:r w:rsidR="00E94E83">
              <w:rPr>
                <w:rFonts w:ascii="Calibri" w:hAnsi="Calibri" w:cs="Calibri"/>
              </w:rPr>
              <w:t xml:space="preserve">di n. _________   partite </w:t>
            </w:r>
            <w:r w:rsidR="00574F0C">
              <w:rPr>
                <w:rFonts w:ascii="Calibri" w:hAnsi="Calibri" w:cs="Calibri"/>
              </w:rPr>
              <w:t xml:space="preserve">dei gironi di qualificazione </w:t>
            </w:r>
            <w:r w:rsidR="00E94E83">
              <w:rPr>
                <w:rFonts w:ascii="Calibri" w:hAnsi="Calibri" w:cs="Calibri"/>
              </w:rPr>
              <w:t>(da 1 a 6)</w:t>
            </w:r>
          </w:p>
          <w:p w14:paraId="62BCDAFB" w14:textId="6F4A221A" w:rsidR="00574F0C" w:rsidRDefault="00574F0C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Diretta streaming delle due semifinali                                              </w:t>
            </w:r>
            <w:r>
              <w:rPr>
                <w:rFonts w:ascii="Calibri" w:hAnsi="Calibri" w:cs="Calibri"/>
              </w:rPr>
              <w:t xml:space="preserve">SI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NO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C8F9E14" w14:textId="181DB193" w:rsidR="00574F0C" w:rsidRDefault="00574F0C" w:rsidP="00574F0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Diretta streaming delle due </w:t>
            </w:r>
            <w:proofErr w:type="gramStart"/>
            <w:r>
              <w:rPr>
                <w:rFonts w:ascii="Calibri" w:hAnsi="Calibri" w:cs="Calibri"/>
              </w:rPr>
              <w:t>finali  (</w:t>
            </w:r>
            <w:proofErr w:type="gramEnd"/>
            <w:r>
              <w:rPr>
                <w:rFonts w:ascii="Calibri" w:hAnsi="Calibri" w:cs="Calibri"/>
              </w:rPr>
              <w:t>1°/2° e 3°/4° posto</w:t>
            </w:r>
            <w:r>
              <w:rPr>
                <w:rFonts w:ascii="Calibri" w:hAnsi="Calibri" w:cs="Calibri"/>
              </w:rPr>
              <w:t xml:space="preserve">                 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SI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NO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13AAB2A2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  <w:p w14:paraId="1693B557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</w:t>
            </w:r>
          </w:p>
          <w:p w14:paraId="3BA07ED5" w14:textId="77777777" w:rsidR="006A741F" w:rsidRPr="00275084" w:rsidRDefault="006A741F" w:rsidP="00A73978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75084">
              <w:rPr>
                <w:rFonts w:ascii="Calibri" w:hAnsi="Calibri" w:cs="Calibri"/>
                <w:b/>
                <w:bCs/>
              </w:rPr>
              <w:t>CARATTERISTICHE DELLA PRODUZIONE STREAMING</w:t>
            </w:r>
          </w:p>
          <w:p w14:paraId="172E7C03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  <w:p w14:paraId="6D582F44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di telecamere con operatore: __________</w:t>
            </w:r>
          </w:p>
          <w:p w14:paraId="6B1A3C09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di telecamere fisse: _________</w:t>
            </w:r>
          </w:p>
          <w:p w14:paraId="687E1AAE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 partite saranno commentate da un telecronista                         SI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NO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48D27754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È prevista la presenza di un commento tecnico                                SI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NO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4D389D7E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Saranno disponibili i replay durante la diretta                                  </w:t>
            </w:r>
            <w:r>
              <w:rPr>
                <w:rFonts w:ascii="Calibri" w:hAnsi="Calibri" w:cs="Calibri"/>
              </w:rPr>
              <w:t xml:space="preserve">SI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NO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FFECBA9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È prevista la grafica durante lo streaming                                         </w:t>
            </w:r>
            <w:r>
              <w:rPr>
                <w:rFonts w:ascii="Calibri" w:hAnsi="Calibri" w:cs="Calibri"/>
              </w:rPr>
              <w:t xml:space="preserve">SI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NO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CD7C08D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 sì, specificare nel dettaglio quali informazioni sono disponibili in grafica (esempio: risultato, falli, tempo di gioco, </w:t>
            </w:r>
            <w:proofErr w:type="spellStart"/>
            <w:r>
              <w:rPr>
                <w:rFonts w:ascii="Calibri" w:hAnsi="Calibri" w:cs="Calibri"/>
              </w:rPr>
              <w:t>ecc</w:t>
            </w:r>
            <w:proofErr w:type="spellEnd"/>
            <w:r>
              <w:rPr>
                <w:rFonts w:ascii="Calibri" w:hAnsi="Calibri" w:cs="Calibri"/>
              </w:rPr>
              <w:t>…)</w:t>
            </w:r>
          </w:p>
          <w:p w14:paraId="3C02B6DE" w14:textId="77777777" w:rsidR="006A741F" w:rsidRDefault="006A741F" w:rsidP="00A73978">
            <w:pPr>
              <w:snapToGrid w:val="0"/>
              <w:rPr>
                <w:rFonts w:ascii="Calibri" w:eastAsia="Calibri" w:hAnsi="Calibri" w:cs="Calibri"/>
              </w:rPr>
            </w:pPr>
          </w:p>
          <w:p w14:paraId="4F2E2DBA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</w:t>
            </w:r>
          </w:p>
          <w:p w14:paraId="399D128F" w14:textId="77777777" w:rsidR="006A741F" w:rsidRDefault="006A741F" w:rsidP="00A73978">
            <w:pPr>
              <w:snapToGrid w:val="0"/>
              <w:rPr>
                <w:rFonts w:ascii="Calibri" w:eastAsia="Calibri" w:hAnsi="Calibri" w:cs="Calibri"/>
              </w:rPr>
            </w:pPr>
          </w:p>
          <w:p w14:paraId="59DDD78E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</w:t>
            </w:r>
          </w:p>
          <w:p w14:paraId="2EA35A19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Saranno disponibili gli highlights al fine di ogni gara</w:t>
            </w:r>
            <w:r>
              <w:rPr>
                <w:rFonts w:ascii="Calibri" w:hAnsi="Calibri" w:cs="Calibri"/>
              </w:rPr>
              <w:t xml:space="preserve">                        SI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NO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4BC4400E" w14:textId="77777777" w:rsidR="006A741F" w:rsidRDefault="006A741F" w:rsidP="00A73978">
            <w:pPr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6A741F" w14:paraId="5F1838F9" w14:textId="77777777" w:rsidTr="00A73978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A206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Informazioni sulla connessione.</w:t>
            </w:r>
          </w:p>
          <w:p w14:paraId="1DD5A4D0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Indicare con precisione le caratteristiche tecniche della connessione a internet utilizzata per lo streaming: tipologia (fibra, adsl, </w:t>
            </w:r>
            <w:proofErr w:type="spellStart"/>
            <w:r>
              <w:rPr>
                <w:rFonts w:ascii="Calibri" w:hAnsi="Calibri" w:cs="Calibri"/>
              </w:rPr>
              <w:t>sat</w:t>
            </w:r>
            <w:proofErr w:type="spellEnd"/>
            <w:r>
              <w:rPr>
                <w:rFonts w:ascii="Calibri" w:hAnsi="Calibri" w:cs="Calibri"/>
              </w:rPr>
              <w:t>., ecc.), connessione (cablata, wi-fi), velocità in download, velocità in upload.</w:t>
            </w:r>
          </w:p>
          <w:p w14:paraId="282070DE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Indicare se è disponibile di un backup in caso di malfunzionamento della linea principale.</w:t>
            </w:r>
          </w:p>
          <w:p w14:paraId="7F96BC0D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  <w:p w14:paraId="624834EA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  <w:p w14:paraId="0722DA2A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</w:tc>
      </w:tr>
      <w:tr w:rsidR="006A741F" w14:paraId="2161FB8B" w14:textId="77777777" w:rsidTr="00A73978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C9C" w14:textId="6E0C9910" w:rsidR="00574F0C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Ulteriori informazioni ritenute utili sullo streaming.</w:t>
            </w:r>
          </w:p>
          <w:p w14:paraId="08C07EFA" w14:textId="77777777" w:rsidR="00E94E83" w:rsidRDefault="00E94E83" w:rsidP="00A73978">
            <w:pPr>
              <w:snapToGrid w:val="0"/>
              <w:rPr>
                <w:rFonts w:ascii="Calibri" w:hAnsi="Calibri" w:cs="Calibri"/>
              </w:rPr>
            </w:pPr>
          </w:p>
          <w:p w14:paraId="113301C7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  <w:p w14:paraId="3162AE65" w14:textId="77777777" w:rsidR="00574F0C" w:rsidRDefault="00574F0C" w:rsidP="00A73978">
            <w:pPr>
              <w:snapToGrid w:val="0"/>
              <w:rPr>
                <w:rFonts w:ascii="Calibri" w:hAnsi="Calibri" w:cs="Calibri"/>
              </w:rPr>
            </w:pPr>
          </w:p>
          <w:p w14:paraId="2243E2D6" w14:textId="77777777" w:rsidR="00574F0C" w:rsidRDefault="00574F0C" w:rsidP="00A73978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4D7209F3" w14:textId="77777777" w:rsidR="00E94E83" w:rsidRDefault="00E94E83" w:rsidP="00E94E83">
      <w:pPr>
        <w:rPr>
          <w:rFonts w:ascii="Calibri" w:hAnsi="Calibri" w:cs="Calibri"/>
          <w:b/>
        </w:rPr>
      </w:pPr>
    </w:p>
    <w:p w14:paraId="3FEFEA91" w14:textId="7401A77A" w:rsidR="00E94E83" w:rsidRDefault="00E94E83" w:rsidP="00E94E83">
      <w:pPr>
        <w:pageBreakBefore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4 – Ospitalità per le squadre partecipanti alla Finale di serie B e per </w:t>
      </w:r>
      <w:r w:rsidR="00574F0C">
        <w:rPr>
          <w:rFonts w:ascii="Calibri" w:hAnsi="Calibri" w:cs="Calibri"/>
          <w:b/>
        </w:rPr>
        <w:t>SKATE ITALIA</w:t>
      </w:r>
    </w:p>
    <w:p w14:paraId="720692D7" w14:textId="77777777" w:rsidR="00E94E83" w:rsidRDefault="00E94E83" w:rsidP="00E94E83">
      <w:pPr>
        <w:rPr>
          <w:rFonts w:ascii="Calibri" w:hAnsi="Calibri" w:cs="Calibri"/>
        </w:rPr>
      </w:pPr>
    </w:p>
    <w:tbl>
      <w:tblPr>
        <w:tblW w:w="9955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955"/>
      </w:tblGrid>
      <w:tr w:rsidR="00E94E83" w14:paraId="11F2C59F" w14:textId="77777777" w:rsidTr="00A73978">
        <w:trPr>
          <w:trHeight w:val="2319"/>
        </w:trPr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3DF7" w14:textId="77777777" w:rsidR="00E94E83" w:rsidRPr="00390A7B" w:rsidRDefault="00E94E83" w:rsidP="00A73978">
            <w:pPr>
              <w:rPr>
                <w:rFonts w:ascii="Calibri" w:hAnsi="Calibri" w:cs="Calibri"/>
                <w:b/>
                <w:bCs/>
              </w:rPr>
            </w:pPr>
            <w:r w:rsidRPr="00390A7B">
              <w:rPr>
                <w:rFonts w:ascii="Calibri" w:hAnsi="Calibri" w:cs="Calibri"/>
                <w:b/>
                <w:bCs/>
              </w:rPr>
              <w:t>COSTI VITTO/ALLOGGIO PER LE SQUADRE</w:t>
            </w:r>
          </w:p>
          <w:p w14:paraId="7F21E9F1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Indicare in modo dettagliato le caratteristiche dei servizi disponibili per le squadre partecipanti e i relativi costi, indicando, come minimo:</w:t>
            </w:r>
          </w:p>
          <w:p w14:paraId="5318D21D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• costo per il trattamento di pensione completa in camera singola e doppia</w:t>
            </w:r>
          </w:p>
          <w:p w14:paraId="7A4188CF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• costo per il trattamento di mezza pensione in camera singola e doppia</w:t>
            </w:r>
          </w:p>
          <w:p w14:paraId="3F2A6B14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• costo per il trattamento di B&amp;B in camera singola e doppia</w:t>
            </w:r>
          </w:p>
          <w:p w14:paraId="595ABE19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• costo del singolo pasto presso strutture convenzionate</w:t>
            </w:r>
          </w:p>
          <w:p w14:paraId="093BAB23" w14:textId="77777777" w:rsidR="00E94E83" w:rsidRDefault="00E94E83" w:rsidP="00A73978">
            <w:pPr>
              <w:snapToGrid w:val="0"/>
              <w:rPr>
                <w:rFonts w:ascii="Calibri" w:hAnsi="Calibri"/>
              </w:rPr>
            </w:pPr>
          </w:p>
          <w:p w14:paraId="51212053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7EE1FC58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3E9AC743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52DB2297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3BCADF1C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70DE105B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12267570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4514824F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3ED7E9CA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7C30C318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75B97251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66637E57" w14:textId="77777777" w:rsidR="00E94E83" w:rsidRDefault="00E94E83" w:rsidP="00A73978">
            <w:pPr>
              <w:rPr>
                <w:rFonts w:ascii="Calibri" w:hAnsi="Calibri" w:cs="Calibri"/>
              </w:rPr>
            </w:pPr>
          </w:p>
        </w:tc>
      </w:tr>
      <w:tr w:rsidR="00E94E83" w14:paraId="35B62F38" w14:textId="77777777" w:rsidTr="00A73978">
        <w:trPr>
          <w:trHeight w:val="4908"/>
        </w:trPr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1B76" w14:textId="35A7A61B" w:rsidR="00E94E83" w:rsidRPr="00390A7B" w:rsidRDefault="00E94E83" w:rsidP="00A73978">
            <w:pPr>
              <w:rPr>
                <w:rFonts w:ascii="Calibri" w:hAnsi="Calibri" w:cs="Calibri"/>
                <w:b/>
                <w:bCs/>
              </w:rPr>
            </w:pPr>
            <w:r w:rsidRPr="00390A7B">
              <w:rPr>
                <w:rFonts w:ascii="Calibri" w:hAnsi="Calibri" w:cs="Calibri"/>
                <w:b/>
                <w:bCs/>
              </w:rPr>
              <w:t xml:space="preserve">COSTI VITTO/ALLOGGIO PER PERSONALE E ARBITRI </w:t>
            </w:r>
            <w:r w:rsidR="00574F0C">
              <w:rPr>
                <w:rFonts w:ascii="Calibri" w:hAnsi="Calibri" w:cs="Calibri"/>
                <w:b/>
                <w:bCs/>
              </w:rPr>
              <w:t>SKATE ITALIA</w:t>
            </w:r>
          </w:p>
          <w:p w14:paraId="31EE4846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Indicare almeno un hotel (***) e almeno un ristorante</w:t>
            </w:r>
          </w:p>
          <w:p w14:paraId="1D576712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3D19D583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ALLOGGIO (trattamento di pernottamento e prima colazione)</w:t>
            </w:r>
          </w:p>
          <w:tbl>
            <w:tblPr>
              <w:tblStyle w:val="Grigliatabella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2432"/>
              <w:gridCol w:w="2432"/>
              <w:gridCol w:w="2432"/>
            </w:tblGrid>
            <w:tr w:rsidR="00E94E83" w14:paraId="7071142B" w14:textId="77777777" w:rsidTr="00A73978">
              <w:trPr>
                <w:trHeight w:val="377"/>
              </w:trPr>
              <w:tc>
                <w:tcPr>
                  <w:tcW w:w="2432" w:type="dxa"/>
                </w:tcPr>
                <w:p w14:paraId="2320D05E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3CE66E74" w14:textId="77777777" w:rsidR="00E94E83" w:rsidRDefault="00E94E83" w:rsidP="00A7397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Struttura 1</w:t>
                  </w:r>
                </w:p>
              </w:tc>
              <w:tc>
                <w:tcPr>
                  <w:tcW w:w="2432" w:type="dxa"/>
                </w:tcPr>
                <w:p w14:paraId="6F283CD7" w14:textId="77777777" w:rsidR="00E94E83" w:rsidRDefault="00E94E83" w:rsidP="00A7397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Struttura 2 </w:t>
                  </w:r>
                  <w:r w:rsidRPr="00390A7B">
                    <w:rPr>
                      <w:rFonts w:ascii="Calibri" w:hAnsi="Calibri" w:cs="Calibri"/>
                      <w:sz w:val="16"/>
                      <w:szCs w:val="16"/>
                    </w:rPr>
                    <w:t>(opzionale)</w:t>
                  </w:r>
                </w:p>
              </w:tc>
              <w:tc>
                <w:tcPr>
                  <w:tcW w:w="2432" w:type="dxa"/>
                </w:tcPr>
                <w:p w14:paraId="75B3091A" w14:textId="77777777" w:rsidR="00E94E83" w:rsidRDefault="00E94E83" w:rsidP="00A7397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Struttura 3 </w:t>
                  </w:r>
                  <w:r w:rsidRPr="00390A7B">
                    <w:rPr>
                      <w:rFonts w:ascii="Calibri" w:hAnsi="Calibri" w:cs="Calibri"/>
                      <w:sz w:val="16"/>
                      <w:szCs w:val="16"/>
                    </w:rPr>
                    <w:t>(opzionale)</w:t>
                  </w:r>
                </w:p>
              </w:tc>
            </w:tr>
            <w:tr w:rsidR="00E94E83" w14:paraId="665D23F0" w14:textId="77777777" w:rsidTr="00A73978">
              <w:trPr>
                <w:trHeight w:val="391"/>
              </w:trPr>
              <w:tc>
                <w:tcPr>
                  <w:tcW w:w="2432" w:type="dxa"/>
                </w:tcPr>
                <w:p w14:paraId="3D1F9ADA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Camera singola </w:t>
                  </w:r>
                </w:p>
              </w:tc>
              <w:tc>
                <w:tcPr>
                  <w:tcW w:w="2432" w:type="dxa"/>
                </w:tcPr>
                <w:p w14:paraId="00845FF6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71620DC5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59B7419E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E94E83" w14:paraId="051041DB" w14:textId="77777777" w:rsidTr="00A73978">
              <w:trPr>
                <w:trHeight w:val="377"/>
              </w:trPr>
              <w:tc>
                <w:tcPr>
                  <w:tcW w:w="2432" w:type="dxa"/>
                </w:tcPr>
                <w:p w14:paraId="1E388A5A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Camera doppia</w:t>
                  </w:r>
                </w:p>
              </w:tc>
              <w:tc>
                <w:tcPr>
                  <w:tcW w:w="2432" w:type="dxa"/>
                </w:tcPr>
                <w:p w14:paraId="7A206234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476457FB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6F901205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BBB21BC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350A0576" w14:textId="77777777" w:rsidR="00E94E83" w:rsidRDefault="00E94E83" w:rsidP="00A7397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indirizzo struttura 1: _________________________________________________________</w:t>
            </w:r>
          </w:p>
          <w:p w14:paraId="5C804360" w14:textId="77777777" w:rsidR="00E94E83" w:rsidRDefault="00E94E83" w:rsidP="00A7397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indirizzo struttura 2: _________________________________________________________</w:t>
            </w:r>
          </w:p>
          <w:p w14:paraId="3FA5ACF7" w14:textId="77777777" w:rsidR="00E94E83" w:rsidRDefault="00E94E83" w:rsidP="00A7397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indirizzo struttura 3: _________________________________________________________</w:t>
            </w:r>
          </w:p>
          <w:p w14:paraId="51E95992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001E07B7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VITTO (pasto completo: primo, secondo con contorno, dolce, caffè, acqua)</w:t>
            </w:r>
          </w:p>
          <w:tbl>
            <w:tblPr>
              <w:tblStyle w:val="Grigliatabella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2432"/>
              <w:gridCol w:w="2432"/>
              <w:gridCol w:w="2432"/>
            </w:tblGrid>
            <w:tr w:rsidR="00E94E83" w14:paraId="5A0CD282" w14:textId="77777777" w:rsidTr="00A73978">
              <w:trPr>
                <w:trHeight w:val="377"/>
              </w:trPr>
              <w:tc>
                <w:tcPr>
                  <w:tcW w:w="2432" w:type="dxa"/>
                </w:tcPr>
                <w:p w14:paraId="1B1AAA82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690C0B73" w14:textId="77777777" w:rsidR="00E94E83" w:rsidRDefault="00E94E83" w:rsidP="00A7397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Ristorante 1</w:t>
                  </w:r>
                </w:p>
              </w:tc>
              <w:tc>
                <w:tcPr>
                  <w:tcW w:w="2432" w:type="dxa"/>
                </w:tcPr>
                <w:p w14:paraId="0E203B48" w14:textId="77777777" w:rsidR="00E94E83" w:rsidRDefault="00E94E83" w:rsidP="00A7397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Ristorante 2 </w:t>
                  </w:r>
                  <w:r w:rsidRPr="00390A7B">
                    <w:rPr>
                      <w:rFonts w:ascii="Calibri" w:hAnsi="Calibri" w:cs="Calibri"/>
                      <w:sz w:val="16"/>
                      <w:szCs w:val="16"/>
                    </w:rPr>
                    <w:t>(opzionale)</w:t>
                  </w:r>
                </w:p>
              </w:tc>
              <w:tc>
                <w:tcPr>
                  <w:tcW w:w="2432" w:type="dxa"/>
                </w:tcPr>
                <w:p w14:paraId="058F0058" w14:textId="77777777" w:rsidR="00E94E83" w:rsidRDefault="00E94E83" w:rsidP="00A7397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Ristorante 3 </w:t>
                  </w:r>
                  <w:r w:rsidRPr="00390A7B">
                    <w:rPr>
                      <w:rFonts w:ascii="Calibri" w:hAnsi="Calibri" w:cs="Calibri"/>
                      <w:sz w:val="16"/>
                      <w:szCs w:val="16"/>
                    </w:rPr>
                    <w:t>(opzionale)</w:t>
                  </w:r>
                </w:p>
              </w:tc>
            </w:tr>
            <w:tr w:rsidR="00E94E83" w14:paraId="51872CB0" w14:textId="77777777" w:rsidTr="00A73978">
              <w:trPr>
                <w:trHeight w:val="391"/>
              </w:trPr>
              <w:tc>
                <w:tcPr>
                  <w:tcW w:w="2432" w:type="dxa"/>
                </w:tcPr>
                <w:p w14:paraId="38F4BB50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Pranzo </w:t>
                  </w:r>
                </w:p>
              </w:tc>
              <w:tc>
                <w:tcPr>
                  <w:tcW w:w="2432" w:type="dxa"/>
                </w:tcPr>
                <w:p w14:paraId="1FC2D018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0FB5EF01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519EBB60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E94E83" w14:paraId="76301713" w14:textId="77777777" w:rsidTr="00A73978">
              <w:trPr>
                <w:trHeight w:val="377"/>
              </w:trPr>
              <w:tc>
                <w:tcPr>
                  <w:tcW w:w="2432" w:type="dxa"/>
                </w:tcPr>
                <w:p w14:paraId="49CA3B79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Cena</w:t>
                  </w:r>
                </w:p>
              </w:tc>
              <w:tc>
                <w:tcPr>
                  <w:tcW w:w="2432" w:type="dxa"/>
                </w:tcPr>
                <w:p w14:paraId="6E585B22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4EAD20CF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62D08FF8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2DF22904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3E1C54B2" w14:textId="77777777" w:rsidR="00E94E83" w:rsidRDefault="00E94E83" w:rsidP="00A7397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indirizzo ristorante 1: ________________________________________________________</w:t>
            </w:r>
          </w:p>
          <w:p w14:paraId="5FEA0D20" w14:textId="77777777" w:rsidR="00E94E83" w:rsidRDefault="00E94E83" w:rsidP="00A7397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indirizzo ristorante 2: ________________________________________________________</w:t>
            </w:r>
          </w:p>
          <w:p w14:paraId="31066403" w14:textId="77777777" w:rsidR="00E94E83" w:rsidRDefault="00E94E83" w:rsidP="00A7397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indirizzo ristorante 3: ________________________________________________________</w:t>
            </w:r>
          </w:p>
          <w:p w14:paraId="5D378355" w14:textId="77777777" w:rsidR="00E94E83" w:rsidRDefault="00E94E83" w:rsidP="00A73978">
            <w:pPr>
              <w:rPr>
                <w:rFonts w:ascii="Calibri" w:hAnsi="Calibri" w:cs="Calibri"/>
              </w:rPr>
            </w:pPr>
          </w:p>
        </w:tc>
      </w:tr>
    </w:tbl>
    <w:p w14:paraId="0C64859E" w14:textId="77777777" w:rsidR="006A741F" w:rsidRPr="006A741F" w:rsidRDefault="006A741F" w:rsidP="00E94E83">
      <w:pPr>
        <w:rPr>
          <w:b/>
          <w:bCs/>
        </w:rPr>
      </w:pPr>
    </w:p>
    <w:sectPr w:rsidR="006A741F" w:rsidRPr="006A7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C245" w14:textId="77777777" w:rsidR="00DC6B1E" w:rsidRDefault="00DC6B1E">
      <w:r>
        <w:separator/>
      </w:r>
    </w:p>
  </w:endnote>
  <w:endnote w:type="continuationSeparator" w:id="0">
    <w:p w14:paraId="70D27508" w14:textId="77777777" w:rsidR="00DC6B1E" w:rsidRDefault="00DC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OpenSymbol">
    <w:altName w:val="Arial Unicode MS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ohit Hindi">
    <w:panose1 w:val="020B0604020202020204"/>
    <w:charset w:val="80"/>
    <w:family w:val="auto"/>
    <w:pitch w:val="variable"/>
  </w:font>
  <w:font w:name="DejaVu San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3738" w14:textId="77777777" w:rsidR="00282180" w:rsidRDefault="002821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FB65" w14:textId="77777777" w:rsidR="00282180" w:rsidRDefault="002821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C019" w14:textId="77777777" w:rsidR="00282180" w:rsidRDefault="002821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C399" w14:textId="77777777" w:rsidR="00DC6B1E" w:rsidRDefault="00DC6B1E">
      <w:r>
        <w:separator/>
      </w:r>
    </w:p>
  </w:footnote>
  <w:footnote w:type="continuationSeparator" w:id="0">
    <w:p w14:paraId="20223208" w14:textId="77777777" w:rsidR="00DC6B1E" w:rsidRDefault="00DC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90B0" w14:textId="77777777" w:rsidR="00282180" w:rsidRDefault="002821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DD10" w14:textId="77777777" w:rsidR="00282180" w:rsidRDefault="002821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8865" w14:textId="77777777" w:rsidR="00282180" w:rsidRDefault="002821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ahoma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94210453">
    <w:abstractNumId w:val="0"/>
  </w:num>
  <w:num w:numId="2" w16cid:durableId="597955416">
    <w:abstractNumId w:val="1"/>
  </w:num>
  <w:num w:numId="3" w16cid:durableId="1829206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E2"/>
    <w:rsid w:val="00076CCD"/>
    <w:rsid w:val="0009245B"/>
    <w:rsid w:val="000E02AF"/>
    <w:rsid w:val="000F7DA3"/>
    <w:rsid w:val="0014079E"/>
    <w:rsid w:val="00161164"/>
    <w:rsid w:val="001B0685"/>
    <w:rsid w:val="001C00AF"/>
    <w:rsid w:val="001E6776"/>
    <w:rsid w:val="00247698"/>
    <w:rsid w:val="00282180"/>
    <w:rsid w:val="00282A28"/>
    <w:rsid w:val="002C01CE"/>
    <w:rsid w:val="0030482D"/>
    <w:rsid w:val="0031755F"/>
    <w:rsid w:val="00321E43"/>
    <w:rsid w:val="00387911"/>
    <w:rsid w:val="003F1278"/>
    <w:rsid w:val="00427683"/>
    <w:rsid w:val="00446083"/>
    <w:rsid w:val="004829D8"/>
    <w:rsid w:val="004B5A15"/>
    <w:rsid w:val="004C7E23"/>
    <w:rsid w:val="00505382"/>
    <w:rsid w:val="00544804"/>
    <w:rsid w:val="00574F0C"/>
    <w:rsid w:val="00581AE1"/>
    <w:rsid w:val="005C7E54"/>
    <w:rsid w:val="006A741F"/>
    <w:rsid w:val="006C2EA8"/>
    <w:rsid w:val="00760F6A"/>
    <w:rsid w:val="007E7A44"/>
    <w:rsid w:val="007F46F3"/>
    <w:rsid w:val="008E29DB"/>
    <w:rsid w:val="008F2EC4"/>
    <w:rsid w:val="0092047A"/>
    <w:rsid w:val="00920BAE"/>
    <w:rsid w:val="0092629F"/>
    <w:rsid w:val="00931E6C"/>
    <w:rsid w:val="009A5C84"/>
    <w:rsid w:val="009E1AE2"/>
    <w:rsid w:val="009E36B0"/>
    <w:rsid w:val="009E674D"/>
    <w:rsid w:val="009E7551"/>
    <w:rsid w:val="00A24B01"/>
    <w:rsid w:val="00A30663"/>
    <w:rsid w:val="00A4533B"/>
    <w:rsid w:val="00A668A9"/>
    <w:rsid w:val="00A7195F"/>
    <w:rsid w:val="00A96D33"/>
    <w:rsid w:val="00AD228E"/>
    <w:rsid w:val="00AF59BB"/>
    <w:rsid w:val="00B906FC"/>
    <w:rsid w:val="00B95C03"/>
    <w:rsid w:val="00BE201C"/>
    <w:rsid w:val="00CC6954"/>
    <w:rsid w:val="00D137EF"/>
    <w:rsid w:val="00D1484E"/>
    <w:rsid w:val="00DA1CFD"/>
    <w:rsid w:val="00DA4846"/>
    <w:rsid w:val="00DC6B1E"/>
    <w:rsid w:val="00DC7136"/>
    <w:rsid w:val="00DD195C"/>
    <w:rsid w:val="00DD266E"/>
    <w:rsid w:val="00E43A88"/>
    <w:rsid w:val="00E46F42"/>
    <w:rsid w:val="00E50662"/>
    <w:rsid w:val="00E5129B"/>
    <w:rsid w:val="00E94E83"/>
    <w:rsid w:val="00EE4D2C"/>
    <w:rsid w:val="00F0018C"/>
    <w:rsid w:val="00F32BE4"/>
    <w:rsid w:val="00F62188"/>
    <w:rsid w:val="00F723D0"/>
    <w:rsid w:val="00F8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BF9C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5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/>
      <w:b/>
      <w:color w:val="auto"/>
      <w:sz w:val="24"/>
      <w:szCs w:val="24"/>
    </w:rPr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3">
    <w:name w:val="Car. predefinito paragrafo3"/>
  </w:style>
  <w:style w:type="character" w:customStyle="1" w:styleId="WW8Num1z1">
    <w:name w:val="WW8Num1z1"/>
    <w:rPr>
      <w:b/>
      <w:bCs/>
      <w:sz w:val="24"/>
      <w:szCs w:val="24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4z0">
    <w:name w:val="WW8Num4z0"/>
    <w:rPr>
      <w:rFonts w:ascii="Calibri" w:eastAsia="Times New Roman" w:hAnsi="Calibri" w:cs="Calibri"/>
    </w:rPr>
  </w:style>
  <w:style w:type="character" w:customStyle="1" w:styleId="WW8Num8z2">
    <w:name w:val="WW8Num8z2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Caratteredellanota">
    <w:name w:val="Carattere della not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Grigliamedia21">
    <w:name w:val="Griglia media 2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Elencoacolori-Colore11">
    <w:name w:val="Elenco a colori - Colore 11"/>
    <w:basedOn w:val="Normale"/>
    <w:qFormat/>
    <w:pPr>
      <w:ind w:left="708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8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9A5C8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44DEAD-3D8E-7941-8CEC-A067D583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ASSEGNAZIONE CAMPIONATI ITALIANI</vt:lpstr>
    </vt:vector>
  </TitlesOfParts>
  <Company>Microsoft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ASSEGNAZIONE CAMPIONATI ITALIANI</dc:title>
  <dc:subject/>
  <dc:creator>Massimo Varisco</dc:creator>
  <cp:keywords/>
  <cp:lastModifiedBy>Marcello Bulgarelli</cp:lastModifiedBy>
  <cp:revision>6</cp:revision>
  <cp:lastPrinted>2013-09-04T10:58:00Z</cp:lastPrinted>
  <dcterms:created xsi:type="dcterms:W3CDTF">2022-04-12T09:14:00Z</dcterms:created>
  <dcterms:modified xsi:type="dcterms:W3CDTF">2025-11-07T17:06:00Z</dcterms:modified>
</cp:coreProperties>
</file>