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867F78" w14:textId="3C4DA48A" w:rsidR="009A5C84" w:rsidRPr="00CC6954" w:rsidRDefault="00CF7C2C" w:rsidP="00CF7C2C">
      <w:pPr>
        <w:pStyle w:val="Titolo1"/>
        <w:rPr>
          <w:rFonts w:ascii="Calibri" w:hAnsi="Calibri"/>
          <w:color w:val="548DD4"/>
        </w:rPr>
      </w:pPr>
      <w:r w:rsidRPr="000E49C9">
        <w:rPr>
          <w:rFonts w:ascii="Helvetica-Narrow" w:hAnsi="Helvetica-Narrow"/>
          <w:i/>
          <w:noProof/>
          <w:color w:val="000080"/>
          <w:szCs w:val="36"/>
          <w:lang w:val="en-US"/>
        </w:rPr>
        <w:drawing>
          <wp:anchor distT="0" distB="0" distL="114300" distR="114300" simplePos="0" relativeHeight="251659264" behindDoc="1" locked="0" layoutInCell="1" allowOverlap="1" wp14:anchorId="4CDE822C" wp14:editId="20F26F52">
            <wp:simplePos x="0" y="0"/>
            <wp:positionH relativeFrom="column">
              <wp:posOffset>-182880</wp:posOffset>
            </wp:positionH>
            <wp:positionV relativeFrom="paragraph">
              <wp:posOffset>320040</wp:posOffset>
            </wp:positionV>
            <wp:extent cx="1695450" cy="647700"/>
            <wp:effectExtent l="0" t="0" r="0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S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504CB" w14:textId="77777777" w:rsidR="00387911" w:rsidRPr="00BA1291" w:rsidRDefault="00DA1CFD" w:rsidP="00CF7C2C">
      <w:pPr>
        <w:pStyle w:val="Titolo1"/>
        <w:spacing w:before="0" w:after="0"/>
        <w:ind w:left="1416"/>
        <w:jc w:val="center"/>
        <w:rPr>
          <w:rFonts w:asciiTheme="minorHAnsi" w:hAnsiTheme="minorHAnsi" w:cstheme="minorHAnsi"/>
          <w:sz w:val="24"/>
          <w:szCs w:val="24"/>
        </w:rPr>
      </w:pPr>
      <w:r w:rsidRPr="00BA1291">
        <w:rPr>
          <w:rFonts w:asciiTheme="minorHAnsi" w:hAnsiTheme="minorHAnsi" w:cstheme="minorHAnsi"/>
          <w:sz w:val="24"/>
          <w:szCs w:val="24"/>
        </w:rPr>
        <w:t>MANIFESTAZIONE DI INTERESSE PER L’</w:t>
      </w:r>
      <w:r w:rsidR="00387911" w:rsidRPr="00BA1291">
        <w:rPr>
          <w:rFonts w:asciiTheme="minorHAnsi" w:hAnsiTheme="minorHAnsi" w:cstheme="minorHAnsi"/>
          <w:sz w:val="24"/>
          <w:szCs w:val="24"/>
        </w:rPr>
        <w:t xml:space="preserve"> ASSEGNAZIONE</w:t>
      </w:r>
    </w:p>
    <w:p w14:paraId="2C891606" w14:textId="77777777" w:rsidR="009D33D0" w:rsidRDefault="00CF7C2C" w:rsidP="00CF7C2C">
      <w:pPr>
        <w:ind w:left="1416"/>
        <w:jc w:val="center"/>
        <w:rPr>
          <w:rFonts w:ascii="Calibri" w:hAnsi="Calibri"/>
          <w:b/>
          <w:bCs/>
        </w:rPr>
      </w:pPr>
      <w:r w:rsidRPr="00CF7C2C">
        <w:rPr>
          <w:rFonts w:ascii="Calibri" w:hAnsi="Calibri"/>
          <w:b/>
          <w:bCs/>
        </w:rPr>
        <w:t xml:space="preserve">DELL’ORGANIZZAZIONE DELLE FINALI </w:t>
      </w:r>
    </w:p>
    <w:p w14:paraId="64790418" w14:textId="7979F150" w:rsidR="00387911" w:rsidRPr="009D33D0" w:rsidRDefault="009D33D0" w:rsidP="009D33D0">
      <w:pPr>
        <w:ind w:left="1416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DEI CAMPIONATI GIOVANILI  </w:t>
      </w:r>
      <w:r w:rsidR="00CF7C2C" w:rsidRPr="00CF7C2C">
        <w:rPr>
          <w:rFonts w:ascii="Calibri" w:hAnsi="Calibri"/>
          <w:b/>
          <w:bCs/>
        </w:rPr>
        <w:t xml:space="preserve">2025/2026 HOCKEY INLINE </w:t>
      </w:r>
    </w:p>
    <w:p w14:paraId="10518008" w14:textId="77777777" w:rsidR="000F5442" w:rsidRDefault="000F5442">
      <w:pPr>
        <w:rPr>
          <w:rFonts w:ascii="Calibri" w:hAnsi="Calibri" w:cs="Calibri"/>
        </w:rPr>
      </w:pPr>
    </w:p>
    <w:p w14:paraId="119EE789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Il/La sottoscritto/a   ____________________________________________________________     </w:t>
      </w:r>
    </w:p>
    <w:p w14:paraId="18252BF1" w14:textId="0688A273" w:rsidR="00387911" w:rsidRDefault="00387911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 xml:space="preserve">cognome)   </w:t>
      </w:r>
      <w:proofErr w:type="gramEnd"/>
      <w:r>
        <w:rPr>
          <w:rFonts w:ascii="Calibri" w:hAnsi="Calibri" w:cs="Calibri"/>
        </w:rPr>
        <w:t xml:space="preserve">            </w:t>
      </w:r>
      <w:r w:rsidR="00CF7C2C">
        <w:rPr>
          <w:rFonts w:ascii="Calibri" w:hAnsi="Calibri" w:cs="Calibri"/>
        </w:rPr>
        <w:t xml:space="preserve">    </w:t>
      </w:r>
      <w:proofErr w:type="gramStart"/>
      <w:r w:rsidR="00CF7C2C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(</w:t>
      </w:r>
      <w:proofErr w:type="gramEnd"/>
      <w:r>
        <w:rPr>
          <w:rFonts w:ascii="Calibri" w:hAnsi="Calibri" w:cs="Calibri"/>
        </w:rPr>
        <w:t>nome)</w:t>
      </w:r>
    </w:p>
    <w:p w14:paraId="651386BA" w14:textId="77777777" w:rsidR="00387911" w:rsidRDefault="00387911">
      <w:pPr>
        <w:rPr>
          <w:rFonts w:ascii="Calibri" w:hAnsi="Calibri" w:cs="Calibri"/>
        </w:rPr>
      </w:pPr>
    </w:p>
    <w:p w14:paraId="39248708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>_________________________________________ Prov. ______il ________________</w:t>
      </w:r>
    </w:p>
    <w:p w14:paraId="495D023E" w14:textId="77777777" w:rsidR="00387911" w:rsidRDefault="00387911">
      <w:pPr>
        <w:rPr>
          <w:rFonts w:ascii="Calibri" w:hAnsi="Calibri" w:cs="Calibri"/>
        </w:rPr>
      </w:pPr>
    </w:p>
    <w:p w14:paraId="102BD12E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___________________________________________________________________ </w:t>
      </w:r>
    </w:p>
    <w:p w14:paraId="7C047E37" w14:textId="77777777" w:rsidR="00387911" w:rsidRDefault="00387911">
      <w:pPr>
        <w:rPr>
          <w:rFonts w:ascii="Calibri" w:hAnsi="Calibri" w:cs="Calibri"/>
        </w:rPr>
      </w:pPr>
    </w:p>
    <w:p w14:paraId="536B0023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via__________________________________________________________________ n._______</w:t>
      </w:r>
    </w:p>
    <w:p w14:paraId="4AF117CE" w14:textId="77777777" w:rsidR="00387911" w:rsidRDefault="00387911">
      <w:pPr>
        <w:rPr>
          <w:rFonts w:ascii="Calibri" w:hAnsi="Calibri" w:cs="Calibri"/>
        </w:rPr>
      </w:pPr>
    </w:p>
    <w:p w14:paraId="1E2B128E" w14:textId="77777777" w:rsidR="00387911" w:rsidRDefault="00387911">
      <w:pPr>
        <w:rPr>
          <w:rFonts w:ascii="Calibri" w:hAnsi="Calibri" w:cs="Calibri"/>
        </w:rPr>
      </w:pPr>
    </w:p>
    <w:p w14:paraId="7DF97BEB" w14:textId="77777777" w:rsidR="009D2837" w:rsidRDefault="00DA1CFD" w:rsidP="009D283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intende presentare manifestazione di interesse p</w:t>
      </w:r>
      <w:r w:rsidR="00F10D55">
        <w:rPr>
          <w:rFonts w:ascii="Calibri" w:hAnsi="Calibri" w:cs="Calibri"/>
        </w:rPr>
        <w:t xml:space="preserve">er l’organizzazione </w:t>
      </w:r>
      <w:r w:rsidR="000F5442">
        <w:rPr>
          <w:rFonts w:ascii="Calibri" w:hAnsi="Calibri" w:cs="Calibri"/>
        </w:rPr>
        <w:t>dell</w:t>
      </w:r>
      <w:r w:rsidR="00CF7C2C">
        <w:rPr>
          <w:rFonts w:ascii="Calibri" w:hAnsi="Calibri" w:cs="Calibri"/>
        </w:rPr>
        <w:t>e</w:t>
      </w:r>
    </w:p>
    <w:p w14:paraId="321874B9" w14:textId="42AC7F7A" w:rsidR="009D33D0" w:rsidRPr="009D33D0" w:rsidRDefault="009D33D0" w:rsidP="009D2837">
      <w:pPr>
        <w:jc w:val="center"/>
        <w:rPr>
          <w:rFonts w:ascii="Calibri" w:hAnsi="Calibri"/>
          <w:b/>
          <w:bCs/>
        </w:rPr>
      </w:pPr>
      <w:r w:rsidRPr="00CF7C2C">
        <w:rPr>
          <w:rFonts w:ascii="Calibri" w:hAnsi="Calibri"/>
          <w:b/>
          <w:bCs/>
        </w:rPr>
        <w:t xml:space="preserve">FINALI </w:t>
      </w:r>
      <w:r>
        <w:rPr>
          <w:rFonts w:ascii="Calibri" w:hAnsi="Calibri"/>
          <w:b/>
          <w:bCs/>
        </w:rPr>
        <w:t xml:space="preserve">DEI CAMPIONATI GIOVANILI  </w:t>
      </w:r>
      <w:r w:rsidRPr="00CF7C2C">
        <w:rPr>
          <w:rFonts w:ascii="Calibri" w:hAnsi="Calibri"/>
          <w:b/>
          <w:bCs/>
        </w:rPr>
        <w:t>2025/2026 HOCKEY INLINE</w:t>
      </w:r>
    </w:p>
    <w:p w14:paraId="568297D3" w14:textId="05C85630" w:rsidR="00FC50EA" w:rsidRDefault="009D33D0" w:rsidP="009D33D0">
      <w:pPr>
        <w:spacing w:line="367" w:lineRule="exact"/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(indicare uno o più eventi)</w:t>
      </w:r>
    </w:p>
    <w:p w14:paraId="33CEBB00" w14:textId="6BD8EBB3" w:rsidR="009D33D0" w:rsidRDefault="009D33D0" w:rsidP="009D33D0">
      <w:pPr>
        <w:spacing w:line="367" w:lineRule="exact"/>
        <w:ind w:right="-2"/>
        <w:rPr>
          <w:rFonts w:ascii="Calibri" w:hAnsi="Calibri" w:cs="Calibri"/>
          <w:sz w:val="52"/>
          <w:szCs w:val="52"/>
        </w:rPr>
      </w:pPr>
      <w:r w:rsidRPr="00A30663">
        <w:rPr>
          <w:rFonts w:ascii="Calibri" w:hAnsi="Calibri" w:cs="Calibri"/>
          <w:sz w:val="52"/>
          <w:szCs w:val="52"/>
        </w:rPr>
        <w:t>□</w:t>
      </w:r>
      <w:r w:rsidR="004E2834">
        <w:rPr>
          <w:rFonts w:ascii="Calibri" w:hAnsi="Calibri" w:cs="Calibri"/>
        </w:rPr>
        <w:t xml:space="preserve"> FI</w:t>
      </w:r>
      <w:r>
        <w:rPr>
          <w:rFonts w:ascii="Calibri" w:hAnsi="Calibri" w:cs="Calibri"/>
        </w:rPr>
        <w:t>NALI CAMPIONATI U</w:t>
      </w:r>
      <w:r w:rsidR="009D2837">
        <w:rPr>
          <w:rFonts w:ascii="Calibri" w:hAnsi="Calibri" w:cs="Calibri"/>
        </w:rPr>
        <w:t xml:space="preserve">NDER </w:t>
      </w:r>
      <w:r>
        <w:rPr>
          <w:rFonts w:ascii="Calibri" w:hAnsi="Calibri" w:cs="Calibri"/>
        </w:rPr>
        <w:t>12</w:t>
      </w:r>
      <w:r w:rsidR="009D2837">
        <w:rPr>
          <w:rFonts w:ascii="Calibri" w:hAnsi="Calibri" w:cs="Calibri"/>
        </w:rPr>
        <w:t xml:space="preserve">/ UNDER </w:t>
      </w:r>
      <w:r>
        <w:rPr>
          <w:rFonts w:ascii="Calibri" w:hAnsi="Calibri" w:cs="Calibri"/>
        </w:rPr>
        <w:t>16</w:t>
      </w:r>
      <w:r w:rsidR="004E2834">
        <w:rPr>
          <w:rFonts w:ascii="Calibri" w:hAnsi="Calibri" w:cs="Calibri"/>
        </w:rPr>
        <w:t>: 15-16-17 maggio 2026</w:t>
      </w:r>
    </w:p>
    <w:p w14:paraId="48692A45" w14:textId="537CB000" w:rsidR="009D33D0" w:rsidRDefault="009D33D0" w:rsidP="009D33D0">
      <w:pPr>
        <w:spacing w:line="367" w:lineRule="exact"/>
        <w:ind w:right="-2"/>
        <w:rPr>
          <w:rFonts w:ascii="Calibri" w:hAnsi="Calibri" w:cs="Calibri"/>
          <w:sz w:val="52"/>
          <w:szCs w:val="52"/>
        </w:rPr>
      </w:pPr>
      <w:r w:rsidRPr="00A30663">
        <w:rPr>
          <w:rFonts w:ascii="Calibri" w:hAnsi="Calibri" w:cs="Calibri"/>
          <w:sz w:val="52"/>
          <w:szCs w:val="52"/>
        </w:rPr>
        <w:t>□</w:t>
      </w:r>
      <w:r w:rsidRPr="009D33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FINALI CAMPIONATI U</w:t>
      </w:r>
      <w:r w:rsidR="009D2837">
        <w:rPr>
          <w:rFonts w:ascii="Calibri" w:hAnsi="Calibri" w:cs="Calibri"/>
        </w:rPr>
        <w:t xml:space="preserve">NDER </w:t>
      </w:r>
      <w:r>
        <w:rPr>
          <w:rFonts w:ascii="Calibri" w:hAnsi="Calibri" w:cs="Calibri"/>
        </w:rPr>
        <w:t>14</w:t>
      </w:r>
      <w:r w:rsidR="009D2837">
        <w:rPr>
          <w:rFonts w:ascii="Calibri" w:hAnsi="Calibri" w:cs="Calibri"/>
        </w:rPr>
        <w:t xml:space="preserve"> / </w:t>
      </w:r>
      <w:r>
        <w:rPr>
          <w:rFonts w:ascii="Calibri" w:hAnsi="Calibri" w:cs="Calibri"/>
        </w:rPr>
        <w:t>ELITE</w:t>
      </w:r>
      <w:r w:rsidR="004E2834">
        <w:rPr>
          <w:rFonts w:ascii="Calibri" w:hAnsi="Calibri" w:cs="Calibri"/>
        </w:rPr>
        <w:t>: 29-30-31 maggio 2026</w:t>
      </w:r>
    </w:p>
    <w:p w14:paraId="3D6FE7C3" w14:textId="6CD5032E" w:rsidR="009D33D0" w:rsidRDefault="009D33D0" w:rsidP="009D33D0">
      <w:pPr>
        <w:spacing w:line="367" w:lineRule="exact"/>
        <w:ind w:right="-2"/>
        <w:rPr>
          <w:rFonts w:ascii="Calibri" w:hAnsi="Calibri" w:cs="Calibri"/>
        </w:rPr>
      </w:pPr>
      <w:r w:rsidRPr="00A30663">
        <w:rPr>
          <w:rFonts w:ascii="Calibri" w:hAnsi="Calibri" w:cs="Calibri"/>
          <w:sz w:val="52"/>
          <w:szCs w:val="52"/>
        </w:rPr>
        <w:t>□</w:t>
      </w:r>
      <w:r w:rsidRPr="009D33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FINALI CAMPIONATI U</w:t>
      </w:r>
      <w:r w:rsidR="009D2837">
        <w:rPr>
          <w:rFonts w:ascii="Calibri" w:hAnsi="Calibri" w:cs="Calibri"/>
        </w:rPr>
        <w:t xml:space="preserve">NDER </w:t>
      </w:r>
      <w:r>
        <w:rPr>
          <w:rFonts w:ascii="Calibri" w:hAnsi="Calibri" w:cs="Calibri"/>
        </w:rPr>
        <w:t>10</w:t>
      </w:r>
      <w:r w:rsidR="009D2837">
        <w:rPr>
          <w:rFonts w:ascii="Calibri" w:hAnsi="Calibri" w:cs="Calibri"/>
        </w:rPr>
        <w:t xml:space="preserve"> / </w:t>
      </w:r>
      <w:r>
        <w:rPr>
          <w:rFonts w:ascii="Calibri" w:hAnsi="Calibri" w:cs="Calibri"/>
        </w:rPr>
        <w:t>U</w:t>
      </w:r>
      <w:r w:rsidR="009D2837">
        <w:rPr>
          <w:rFonts w:ascii="Calibri" w:hAnsi="Calibri" w:cs="Calibri"/>
        </w:rPr>
        <w:t xml:space="preserve">NDER </w:t>
      </w:r>
      <w:r>
        <w:rPr>
          <w:rFonts w:ascii="Calibri" w:hAnsi="Calibri" w:cs="Calibri"/>
        </w:rPr>
        <w:t>20</w:t>
      </w:r>
      <w:r w:rsidR="004E2834">
        <w:rPr>
          <w:rFonts w:ascii="Calibri" w:hAnsi="Calibri" w:cs="Calibri"/>
        </w:rPr>
        <w:t>: 5-6-7 giugno 2026</w:t>
      </w:r>
    </w:p>
    <w:p w14:paraId="297FB3DD" w14:textId="77777777" w:rsidR="00CF7C2C" w:rsidRDefault="00CF7C2C">
      <w:pPr>
        <w:rPr>
          <w:rFonts w:ascii="Calibri" w:hAnsi="Calibri" w:cs="Calibri"/>
        </w:rPr>
      </w:pPr>
    </w:p>
    <w:p w14:paraId="36821317" w14:textId="330031B5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Dichiara:</w:t>
      </w:r>
    </w:p>
    <w:p w14:paraId="3EAFE77C" w14:textId="78F56BEB" w:rsidR="000F5442" w:rsidRDefault="00387911" w:rsidP="008166C7">
      <w:pPr>
        <w:rPr>
          <w:rFonts w:ascii="Calibri" w:hAnsi="Calibri" w:cs="Calibri"/>
        </w:rPr>
      </w:pPr>
      <w:r>
        <w:rPr>
          <w:rFonts w:ascii="Calibri" w:hAnsi="Calibri" w:cs="Calibri"/>
        </w:rPr>
        <w:t>di essere il Legale rappresentante del/della:</w:t>
      </w:r>
    </w:p>
    <w:p w14:paraId="2280AB91" w14:textId="77777777" w:rsidR="00CF7C2C" w:rsidRPr="00CF7C2C" w:rsidRDefault="00CF7C2C" w:rsidP="00CF7C2C">
      <w:pPr>
        <w:ind w:left="720"/>
        <w:rPr>
          <w:rFonts w:ascii="Calibri" w:hAnsi="Calibri" w:cs="Calibri"/>
        </w:rPr>
      </w:pPr>
    </w:p>
    <w:p w14:paraId="58D80038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</w:p>
    <w:p w14:paraId="718D4C1E" w14:textId="77777777" w:rsidR="00387911" w:rsidRDefault="00387911">
      <w:pPr>
        <w:rPr>
          <w:rFonts w:ascii="Calibri" w:hAnsi="Calibri" w:cs="Calibri"/>
        </w:rPr>
      </w:pPr>
    </w:p>
    <w:p w14:paraId="54AE0AB1" w14:textId="3F8D3689" w:rsidR="00387911" w:rsidRPr="00CF7C2C" w:rsidRDefault="00387911" w:rsidP="00CF7C2C">
      <w:pPr>
        <w:spacing w:line="367" w:lineRule="exact"/>
        <w:ind w:right="-2"/>
        <w:rPr>
          <w:rFonts w:ascii="Calibri" w:hAnsi="Calibri"/>
          <w:b/>
          <w:bCs/>
        </w:rPr>
      </w:pPr>
      <w:r>
        <w:rPr>
          <w:rFonts w:ascii="Calibri" w:hAnsi="Calibri" w:cs="Calibri"/>
        </w:rPr>
        <w:t xml:space="preserve">di prendere atto che l’assegnazione definitiva </w:t>
      </w:r>
      <w:r w:rsidR="00F10D55">
        <w:rPr>
          <w:rFonts w:ascii="Calibri" w:hAnsi="Calibri" w:cs="Calibri"/>
        </w:rPr>
        <w:t>dell</w:t>
      </w:r>
      <w:r w:rsidR="00CF7C2C">
        <w:rPr>
          <w:rFonts w:ascii="Calibri" w:hAnsi="Calibri" w:cs="Calibri"/>
        </w:rPr>
        <w:t>e</w:t>
      </w:r>
      <w:r w:rsidR="00964B69">
        <w:rPr>
          <w:rFonts w:ascii="Calibri" w:hAnsi="Calibri" w:cs="Calibri"/>
        </w:rPr>
        <w:t xml:space="preserve"> </w:t>
      </w:r>
      <w:r w:rsidR="00CF7C2C" w:rsidRPr="00CF7C2C">
        <w:rPr>
          <w:rFonts w:ascii="Calibri" w:hAnsi="Calibri"/>
          <w:b/>
          <w:bCs/>
        </w:rPr>
        <w:t xml:space="preserve">FINALI </w:t>
      </w:r>
      <w:r w:rsidR="009D33D0">
        <w:rPr>
          <w:rFonts w:ascii="Calibri" w:hAnsi="Calibri"/>
          <w:b/>
          <w:bCs/>
        </w:rPr>
        <w:t xml:space="preserve">DEI CAMPIONATI GIOVANILI HOCKEY IN LINE 2025-2026 </w:t>
      </w:r>
      <w:r>
        <w:rPr>
          <w:rFonts w:ascii="Calibri" w:hAnsi="Calibri" w:cs="Calibri"/>
        </w:rPr>
        <w:t>avverrà a seguito di delibera del Consiglio Federale e della successiva firma di apposita convenzione.</w:t>
      </w:r>
    </w:p>
    <w:p w14:paraId="33DD0271" w14:textId="77777777" w:rsidR="00387911" w:rsidRDefault="00387911">
      <w:pPr>
        <w:rPr>
          <w:rFonts w:ascii="Calibri" w:hAnsi="Calibri" w:cs="Calibri"/>
        </w:rPr>
      </w:pPr>
    </w:p>
    <w:p w14:paraId="40B3703C" w14:textId="06DA0006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 la </w:t>
      </w:r>
      <w:r w:rsidR="009D2837">
        <w:rPr>
          <w:rFonts w:ascii="Calibri" w:hAnsi="Calibri" w:cs="Calibri"/>
        </w:rPr>
        <w:t xml:space="preserve">Skate Italia </w:t>
      </w:r>
      <w:r>
        <w:rPr>
          <w:rFonts w:ascii="Calibri" w:hAnsi="Calibri" w:cs="Calibri"/>
        </w:rPr>
        <w:t xml:space="preserve">al trattamento dei dati personali, ai sensi del </w:t>
      </w:r>
      <w:r w:rsidR="00BE3380">
        <w:rPr>
          <w:rFonts w:ascii="Calibri" w:hAnsi="Calibri" w:cs="Calibri"/>
        </w:rPr>
        <w:t xml:space="preserve">Regolamento UE 679/2016 GDPR </w:t>
      </w:r>
      <w:r>
        <w:rPr>
          <w:rFonts w:ascii="Calibri" w:hAnsi="Calibri" w:cs="Calibri"/>
        </w:rPr>
        <w:t xml:space="preserve"> </w:t>
      </w:r>
    </w:p>
    <w:p w14:paraId="0407A71E" w14:textId="77777777" w:rsidR="00387911" w:rsidRDefault="00387911">
      <w:pPr>
        <w:rPr>
          <w:rFonts w:ascii="Calibri" w:hAnsi="Calibri" w:cs="Calibri"/>
        </w:rPr>
      </w:pPr>
    </w:p>
    <w:p w14:paraId="34A2E791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_____________________________,     ____________________   </w:t>
      </w:r>
    </w:p>
    <w:p w14:paraId="689A6BF5" w14:textId="1106F816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 xml:space="preserve">luogo)   </w:t>
      </w:r>
      <w:proofErr w:type="gramEnd"/>
      <w:r>
        <w:rPr>
          <w:rFonts w:ascii="Calibri" w:hAnsi="Calibri" w:cs="Calibri"/>
        </w:rPr>
        <w:t xml:space="preserve">                                                   </w:t>
      </w:r>
      <w:proofErr w:type="gramStart"/>
      <w:r w:rsidR="009D2837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(</w:t>
      </w:r>
      <w:proofErr w:type="gramEnd"/>
      <w:r>
        <w:rPr>
          <w:rFonts w:ascii="Calibri" w:hAnsi="Calibri" w:cs="Calibri"/>
        </w:rPr>
        <w:t>data)</w:t>
      </w:r>
    </w:p>
    <w:p w14:paraId="072C7E62" w14:textId="77777777" w:rsidR="00387911" w:rsidRDefault="00387911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</w:t>
      </w:r>
    </w:p>
    <w:p w14:paraId="0048F229" w14:textId="77777777" w:rsidR="00387911" w:rsidRDefault="00387911" w:rsidP="008166C7">
      <w:pPr>
        <w:rPr>
          <w:rFonts w:ascii="Calibri" w:hAnsi="Calibri" w:cs="Calibri"/>
        </w:rPr>
      </w:pPr>
    </w:p>
    <w:p w14:paraId="097EBBA2" w14:textId="77777777" w:rsidR="00387911" w:rsidRDefault="00387911">
      <w:pPr>
        <w:ind w:left="2832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>
        <w:rPr>
          <w:rFonts w:ascii="Calibri" w:hAnsi="Calibri" w:cs="Calibri"/>
        </w:rPr>
        <w:t>__________________________________</w:t>
      </w:r>
    </w:p>
    <w:p w14:paraId="6BA40530" w14:textId="022F9BB7" w:rsidR="00387911" w:rsidRDefault="00387911" w:rsidP="008166C7">
      <w:pPr>
        <w:ind w:left="2832" w:firstLine="708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</w:t>
      </w:r>
      <w:r>
        <w:rPr>
          <w:rFonts w:ascii="Calibri" w:hAnsi="Calibri" w:cs="Calibri"/>
        </w:rPr>
        <w:t>(Firma)</w:t>
      </w:r>
    </w:p>
    <w:p w14:paraId="0E67F994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>Allegati:</w:t>
      </w:r>
    </w:p>
    <w:p w14:paraId="45DE4F0C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hAnsi="Calibri" w:cs="Calibri"/>
        </w:rPr>
        <w:t>Fotocopia documento d’identità</w:t>
      </w:r>
    </w:p>
    <w:p w14:paraId="7C8B669B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hAnsi="Calibri" w:cs="Calibri"/>
        </w:rPr>
        <w:t>Sched</w:t>
      </w:r>
      <w:r w:rsidR="009E36B0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9E36B0">
        <w:rPr>
          <w:rFonts w:ascii="Calibri" w:hAnsi="Calibri" w:cs="Calibri"/>
        </w:rPr>
        <w:t>anagrafica</w:t>
      </w:r>
    </w:p>
    <w:p w14:paraId="0AEC540E" w14:textId="402658D2" w:rsidR="008166C7" w:rsidRDefault="00387911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 w:rsidR="00CC33BA">
        <w:rPr>
          <w:rFonts w:ascii="Calibri" w:eastAsia="Calibri" w:hAnsi="Calibri" w:cs="Calibri"/>
        </w:rPr>
        <w:t xml:space="preserve">eventuale </w:t>
      </w:r>
      <w:r w:rsidR="009E36B0">
        <w:rPr>
          <w:rFonts w:ascii="Calibri" w:hAnsi="Calibri" w:cs="Calibri"/>
        </w:rPr>
        <w:t>dossier illustrativo</w:t>
      </w:r>
    </w:p>
    <w:p w14:paraId="1A2A3A19" w14:textId="77777777" w:rsidR="008166C7" w:rsidRDefault="008166C7">
      <w:pPr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9FDC5C3" w14:textId="77777777" w:rsidR="00387911" w:rsidRDefault="00387911" w:rsidP="008166C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Scheda Anagrafica</w:t>
      </w:r>
    </w:p>
    <w:p w14:paraId="7798A746" w14:textId="77777777" w:rsidR="00387911" w:rsidRDefault="00387911">
      <w:pPr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9989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989"/>
      </w:tblGrid>
      <w:tr w:rsidR="00387911" w14:paraId="6542273E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15AD" w14:textId="77777777" w:rsidR="00387911" w:rsidRDefault="00387911" w:rsidP="009D2837">
            <w:pPr>
              <w:snapToGrid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Tipo di organismo: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Associazione Sportiva Dilettantistica    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</w:p>
          <w:p w14:paraId="1F8A6165" w14:textId="77777777" w:rsidR="00387911" w:rsidRDefault="00387911" w:rsidP="009D2837">
            <w:pPr>
              <w:jc w:val="both"/>
              <w:rPr>
                <w:rFonts w:ascii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</w:t>
            </w:r>
            <w:r w:rsidR="0030482D">
              <w:rPr>
                <w:rFonts w:ascii="Calibri" w:eastAsia="Calibri" w:hAnsi="Calibri" w:cs="Calibri"/>
              </w:rPr>
              <w:t xml:space="preserve">       </w:t>
            </w:r>
            <w:r w:rsidR="009E36B0">
              <w:rPr>
                <w:rFonts w:ascii="Calibri" w:hAnsi="Calibri" w:cs="Calibri"/>
              </w:rPr>
              <w:t>Comitato Promotore</w:t>
            </w:r>
            <w:r>
              <w:rPr>
                <w:rFonts w:ascii="Calibri" w:hAnsi="Calibri" w:cs="Calibri"/>
              </w:rPr>
              <w:t xml:space="preserve"> Locale      </w:t>
            </w:r>
            <w:r w:rsidR="009E36B0"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 xml:space="preserve">      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 xml:space="preserve"> □</w:t>
            </w:r>
          </w:p>
          <w:p w14:paraId="1AC7277A" w14:textId="77777777" w:rsidR="0030482D" w:rsidRDefault="0030482D" w:rsidP="009D2837">
            <w:pPr>
              <w:jc w:val="both"/>
            </w:pPr>
            <w:r>
              <w:rPr>
                <w:rFonts w:ascii="Calibri" w:hAnsi="Calibri" w:cs="Calibri"/>
              </w:rPr>
              <w:t xml:space="preserve">                                                  </w:t>
            </w:r>
            <w:r w:rsidR="00012C4E">
              <w:rPr>
                <w:rFonts w:ascii="Calibri" w:hAnsi="Calibri" w:cs="Calibri"/>
              </w:rPr>
              <w:t xml:space="preserve">                </w:t>
            </w:r>
            <w:r w:rsidR="005F617A">
              <w:rPr>
                <w:rFonts w:ascii="Calibri" w:hAnsi="Calibri" w:cs="Calibri"/>
              </w:rPr>
              <w:t xml:space="preserve">Ente </w:t>
            </w:r>
            <w:r>
              <w:rPr>
                <w:rFonts w:ascii="Calibri" w:hAnsi="Calibri" w:cs="Calibri"/>
              </w:rPr>
              <w:t xml:space="preserve">Locale                      </w:t>
            </w:r>
            <w:r w:rsidR="008B52B0">
              <w:rPr>
                <w:rFonts w:ascii="Calibri" w:hAnsi="Calibri" w:cs="Calibri"/>
              </w:rPr>
              <w:t xml:space="preserve">                      </w:t>
            </w:r>
            <w:r>
              <w:rPr>
                <w:rFonts w:ascii="Calibri" w:hAnsi="Calibri" w:cs="Calibri"/>
              </w:rPr>
              <w:t xml:space="preserve">   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 xml:space="preserve"> □</w:t>
            </w:r>
          </w:p>
        </w:tc>
      </w:tr>
      <w:tr w:rsidR="00387911" w14:paraId="1CB53ECE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7102" w14:textId="77777777" w:rsidR="00387911" w:rsidRDefault="00387911" w:rsidP="009D2837">
            <w:pPr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Denominazione:</w:t>
            </w:r>
          </w:p>
          <w:p w14:paraId="31441A64" w14:textId="77777777" w:rsidR="00387911" w:rsidRDefault="00387911" w:rsidP="009D2837">
            <w:pPr>
              <w:jc w:val="both"/>
              <w:rPr>
                <w:rFonts w:ascii="Calibri" w:hAnsi="Calibri" w:cs="Calibri"/>
              </w:rPr>
            </w:pPr>
          </w:p>
        </w:tc>
      </w:tr>
      <w:tr w:rsidR="00387911" w14:paraId="69471318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1B75" w14:textId="77777777" w:rsidR="00387911" w:rsidRDefault="00387911" w:rsidP="009D2837">
            <w:pPr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Nome e cognome Legale Rappresentante:  </w:t>
            </w:r>
          </w:p>
          <w:p w14:paraId="0D25414E" w14:textId="77777777" w:rsidR="00387911" w:rsidRDefault="00387911" w:rsidP="009D2837">
            <w:pPr>
              <w:jc w:val="both"/>
              <w:rPr>
                <w:rFonts w:ascii="Calibri" w:hAnsi="Calibri" w:cs="Calibri"/>
              </w:rPr>
            </w:pPr>
          </w:p>
        </w:tc>
      </w:tr>
      <w:tr w:rsidR="00387911" w14:paraId="6D5F3123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5DAD" w14:textId="77777777" w:rsidR="00387911" w:rsidRDefault="00387911" w:rsidP="009D2837">
            <w:pPr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Indirizzo sede: </w:t>
            </w:r>
          </w:p>
          <w:p w14:paraId="307AAD82" w14:textId="77777777" w:rsidR="00387911" w:rsidRDefault="00387911" w:rsidP="009D2837">
            <w:pPr>
              <w:jc w:val="both"/>
              <w:rPr>
                <w:rFonts w:ascii="Calibri" w:hAnsi="Calibri" w:cs="Calibri"/>
              </w:rPr>
            </w:pPr>
          </w:p>
        </w:tc>
      </w:tr>
      <w:tr w:rsidR="00387911" w14:paraId="20452232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E8B" w14:textId="77777777" w:rsidR="00387911" w:rsidRDefault="00387911" w:rsidP="009D2837">
            <w:pPr>
              <w:snapToGrid w:val="0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Cap:   </w:t>
            </w:r>
            <w:proofErr w:type="gramEnd"/>
            <w:r>
              <w:rPr>
                <w:rFonts w:ascii="Calibri" w:hAnsi="Calibri" w:cs="Calibri"/>
              </w:rPr>
              <w:t xml:space="preserve">                                           Città: </w:t>
            </w:r>
          </w:p>
          <w:p w14:paraId="57883AD0" w14:textId="77777777" w:rsidR="00387911" w:rsidRDefault="00387911" w:rsidP="009D2837">
            <w:pPr>
              <w:jc w:val="both"/>
              <w:rPr>
                <w:rFonts w:ascii="Calibri" w:hAnsi="Calibri" w:cs="Calibri"/>
              </w:rPr>
            </w:pPr>
          </w:p>
        </w:tc>
      </w:tr>
      <w:tr w:rsidR="00387911" w14:paraId="6AA145CF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8978" w14:textId="77777777" w:rsidR="00387911" w:rsidRDefault="00387911" w:rsidP="009D2837">
            <w:pPr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Fiscale/ Partita Iva:</w:t>
            </w:r>
          </w:p>
          <w:p w14:paraId="2ECF8800" w14:textId="77777777" w:rsidR="00387911" w:rsidRDefault="00387911" w:rsidP="009D2837">
            <w:pPr>
              <w:jc w:val="both"/>
              <w:rPr>
                <w:rFonts w:ascii="Calibri" w:hAnsi="Calibri" w:cs="Calibri"/>
              </w:rPr>
            </w:pPr>
          </w:p>
        </w:tc>
      </w:tr>
      <w:tr w:rsidR="00387911" w14:paraId="6DC5178B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FFEC" w14:textId="77777777" w:rsidR="00387911" w:rsidRDefault="00387911" w:rsidP="009D2837">
            <w:pPr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Recapiti telefonici (fisso e cellulare):</w:t>
            </w:r>
          </w:p>
          <w:p w14:paraId="4309E5E3" w14:textId="77777777" w:rsidR="00387911" w:rsidRDefault="00387911" w:rsidP="009D2837">
            <w:pPr>
              <w:jc w:val="both"/>
              <w:rPr>
                <w:rFonts w:ascii="Calibri" w:hAnsi="Calibri" w:cs="Calibri"/>
              </w:rPr>
            </w:pPr>
          </w:p>
        </w:tc>
      </w:tr>
      <w:tr w:rsidR="00387911" w14:paraId="1F0FEE6E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26C8" w14:textId="77777777" w:rsidR="00387911" w:rsidRDefault="00387911" w:rsidP="009D2837">
            <w:pPr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Indirizzo di posta elettronica:</w:t>
            </w:r>
          </w:p>
          <w:p w14:paraId="554DA717" w14:textId="77777777" w:rsidR="00387911" w:rsidRDefault="00387911" w:rsidP="009D2837">
            <w:pPr>
              <w:jc w:val="both"/>
              <w:rPr>
                <w:rFonts w:ascii="Calibri" w:hAnsi="Calibri" w:cs="Calibri"/>
              </w:rPr>
            </w:pPr>
          </w:p>
        </w:tc>
      </w:tr>
      <w:tr w:rsidR="00DD266E" w14:paraId="7EF177D9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B9F8" w14:textId="77777777" w:rsidR="00DD266E" w:rsidRDefault="00DD266E" w:rsidP="009D2837">
            <w:pPr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Indicare l’impianto dove si propone di svolgere l’evento:</w:t>
            </w:r>
          </w:p>
          <w:p w14:paraId="04FD27EE" w14:textId="77777777" w:rsidR="00DD266E" w:rsidRDefault="00DD266E" w:rsidP="009D2837">
            <w:pPr>
              <w:jc w:val="both"/>
              <w:rPr>
                <w:rFonts w:ascii="Calibri" w:hAnsi="Calibri" w:cs="Calibri"/>
              </w:rPr>
            </w:pPr>
          </w:p>
        </w:tc>
      </w:tr>
      <w:tr w:rsidR="00387911" w14:paraId="6D91A898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CE59" w14:textId="77777777" w:rsidR="00387911" w:rsidRDefault="006C2EA8" w:rsidP="009D2837">
            <w:pPr>
              <w:snapToGrid w:val="0"/>
              <w:jc w:val="both"/>
              <w:rPr>
                <w:rFonts w:ascii="Calibri" w:hAnsi="Calibri" w:cs="Calibri"/>
              </w:rPr>
            </w:pPr>
            <w:r w:rsidRPr="00A24B01">
              <w:rPr>
                <w:rFonts w:ascii="Calibri" w:hAnsi="Calibri" w:cs="Calibri"/>
              </w:rPr>
              <w:t>Elencare le precedenti esperienze di organizzazione</w:t>
            </w:r>
            <w:r w:rsidR="0031755F">
              <w:rPr>
                <w:rFonts w:ascii="Calibri" w:hAnsi="Calibri" w:cs="Calibri"/>
              </w:rPr>
              <w:t xml:space="preserve"> da parte della Società Organizzatrice</w:t>
            </w:r>
            <w:r w:rsidRPr="00A24B01">
              <w:rPr>
                <w:rFonts w:ascii="Calibri" w:hAnsi="Calibri" w:cs="Calibri"/>
              </w:rPr>
              <w:t xml:space="preserve"> di eventi sportivi Nazionali e</w:t>
            </w:r>
            <w:r w:rsidR="009E7551">
              <w:rPr>
                <w:rFonts w:ascii="Calibri" w:hAnsi="Calibri" w:cs="Calibri"/>
              </w:rPr>
              <w:t>/o Internazionali degli ultimi 5</w:t>
            </w:r>
            <w:r w:rsidRPr="00A24B01">
              <w:rPr>
                <w:rFonts w:ascii="Calibri" w:hAnsi="Calibri" w:cs="Calibri"/>
              </w:rPr>
              <w:t xml:space="preserve"> anni</w:t>
            </w:r>
            <w:r w:rsidR="0031755F">
              <w:rPr>
                <w:rFonts w:ascii="Calibri" w:hAnsi="Calibri" w:cs="Calibri"/>
              </w:rPr>
              <w:t>:</w:t>
            </w:r>
          </w:p>
          <w:p w14:paraId="77EBF263" w14:textId="77777777" w:rsidR="0031755F" w:rsidRDefault="0031755F" w:rsidP="009D2837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31BEB9CD" w14:textId="77777777" w:rsidR="0031755F" w:rsidRDefault="0031755F" w:rsidP="009D2837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5232C4AB" w14:textId="77777777" w:rsidR="00F62188" w:rsidRDefault="00F62188" w:rsidP="009D2837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00AFC724" w14:textId="77777777" w:rsidR="0031755F" w:rsidRDefault="0031755F" w:rsidP="009D2837">
            <w:pPr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Elencare i precedenti </w:t>
            </w:r>
            <w:r w:rsidR="00F62188">
              <w:rPr>
                <w:rFonts w:ascii="Calibri" w:hAnsi="Calibri" w:cs="Calibri"/>
              </w:rPr>
              <w:t>eventi sportivi di pattinaggio di livello nazionale o internazionale organizzati nella città proposta nella presente domanda nel corso degli ultimi</w:t>
            </w:r>
            <w:r w:rsidR="009E7551">
              <w:rPr>
                <w:rFonts w:ascii="Calibri" w:hAnsi="Calibri" w:cs="Calibri"/>
              </w:rPr>
              <w:t xml:space="preserve"> 5</w:t>
            </w:r>
            <w:r w:rsidR="00F62188">
              <w:rPr>
                <w:rFonts w:ascii="Calibri" w:hAnsi="Calibri" w:cs="Calibri"/>
              </w:rPr>
              <w:t xml:space="preserve"> anni;</w:t>
            </w:r>
          </w:p>
          <w:p w14:paraId="72775C95" w14:textId="77777777" w:rsidR="00387911" w:rsidRDefault="00387911">
            <w:pPr>
              <w:rPr>
                <w:rFonts w:ascii="Calibri" w:hAnsi="Calibri" w:cs="Calibri"/>
              </w:rPr>
            </w:pPr>
          </w:p>
          <w:p w14:paraId="6827BC49" w14:textId="77777777" w:rsidR="00387911" w:rsidRDefault="00387911">
            <w:pPr>
              <w:rPr>
                <w:rFonts w:ascii="Calibri" w:hAnsi="Calibri" w:cs="Calibri"/>
              </w:rPr>
            </w:pPr>
          </w:p>
          <w:p w14:paraId="01CE975E" w14:textId="77777777" w:rsidR="00387911" w:rsidRDefault="00387911">
            <w:pPr>
              <w:rPr>
                <w:rFonts w:ascii="Calibri" w:hAnsi="Calibri" w:cs="Calibri"/>
              </w:rPr>
            </w:pPr>
          </w:p>
        </w:tc>
      </w:tr>
    </w:tbl>
    <w:p w14:paraId="07FDB8F3" w14:textId="77777777" w:rsidR="00D1484E" w:rsidRDefault="00D1484E">
      <w:pPr>
        <w:rPr>
          <w:rFonts w:ascii="Calibri" w:hAnsi="Calibri" w:cs="Calibri"/>
          <w:b/>
        </w:rPr>
      </w:pPr>
    </w:p>
    <w:p w14:paraId="23630005" w14:textId="058D68A2" w:rsidR="004E2834" w:rsidRDefault="004E2834" w:rsidP="009D283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Eventuali offerte migliorative ai fini dell’attribuzione di punteggio per la graduatoria delle manifestazioni di interesse:</w:t>
      </w:r>
    </w:p>
    <w:p w14:paraId="50CD1321" w14:textId="77777777" w:rsidR="004E2834" w:rsidRDefault="004E2834">
      <w:pPr>
        <w:rPr>
          <w:rFonts w:ascii="Calibri" w:hAnsi="Calibri" w:cs="Calibri"/>
          <w:b/>
        </w:rPr>
      </w:pPr>
    </w:p>
    <w:p w14:paraId="2BACF1B5" w14:textId="28048773" w:rsidR="00387911" w:rsidRPr="009E7551" w:rsidRDefault="00387911">
      <w:pPr>
        <w:rPr>
          <w:rFonts w:ascii="Calibri" w:hAnsi="Calibri" w:cs="Calibri"/>
        </w:rPr>
      </w:pPr>
      <w:r w:rsidRPr="009E7551">
        <w:rPr>
          <w:rFonts w:ascii="Calibri" w:hAnsi="Calibri" w:cs="Calibri"/>
          <w:b/>
        </w:rPr>
        <w:t>Offerta Economica</w:t>
      </w:r>
      <w:r w:rsidR="004E2834">
        <w:rPr>
          <w:rFonts w:ascii="Calibri" w:hAnsi="Calibri" w:cs="Calibri"/>
          <w:b/>
        </w:rPr>
        <w:t xml:space="preserve"> Aggiuntiva</w:t>
      </w:r>
      <w:r w:rsidRPr="009E7551">
        <w:rPr>
          <w:rFonts w:ascii="Calibri" w:hAnsi="Calibri" w:cs="Calibri"/>
          <w:b/>
        </w:rPr>
        <w:t>:</w:t>
      </w:r>
    </w:p>
    <w:p w14:paraId="24C185C5" w14:textId="609D6090" w:rsidR="00387911" w:rsidRDefault="00A30663" w:rsidP="009D2837">
      <w:pPr>
        <w:jc w:val="both"/>
        <w:rPr>
          <w:rFonts w:ascii="Calibri" w:hAnsi="Calibri" w:cs="Calibri"/>
        </w:rPr>
      </w:pPr>
      <w:r w:rsidRPr="009E7551">
        <w:rPr>
          <w:rFonts w:ascii="Calibri" w:hAnsi="Calibri" w:cs="Calibri"/>
        </w:rPr>
        <w:t xml:space="preserve">così come previsto al punto </w:t>
      </w:r>
      <w:r w:rsidR="004E2834">
        <w:rPr>
          <w:rFonts w:ascii="Calibri" w:hAnsi="Calibri" w:cs="Calibri"/>
        </w:rPr>
        <w:t>6</w:t>
      </w:r>
      <w:r w:rsidRPr="009E7551">
        <w:rPr>
          <w:rFonts w:ascii="Calibri" w:hAnsi="Calibri" w:cs="Calibri"/>
        </w:rPr>
        <w:t xml:space="preserve"> del</w:t>
      </w:r>
      <w:r w:rsidR="001E2F9A">
        <w:rPr>
          <w:rFonts w:ascii="Calibri" w:hAnsi="Calibri" w:cs="Calibri"/>
        </w:rPr>
        <w:t>l’avviso</w:t>
      </w:r>
      <w:r w:rsidRPr="009E7551">
        <w:rPr>
          <w:rFonts w:ascii="Calibri" w:hAnsi="Calibri" w:cs="Calibri"/>
        </w:rPr>
        <w:t xml:space="preserve">, </w:t>
      </w:r>
      <w:r w:rsidR="00775254">
        <w:rPr>
          <w:rFonts w:asciiTheme="minorHAnsi" w:hAnsiTheme="minorHAnsi" w:cstheme="minorHAnsi"/>
        </w:rPr>
        <w:t xml:space="preserve">propone </w:t>
      </w:r>
      <w:r w:rsidR="00775254" w:rsidRPr="00775254">
        <w:rPr>
          <w:rFonts w:asciiTheme="minorHAnsi" w:hAnsiTheme="minorHAnsi" w:cstheme="minorHAnsi"/>
        </w:rPr>
        <w:t>un’offerta economica</w:t>
      </w:r>
      <w:r w:rsidR="004E2834">
        <w:rPr>
          <w:rFonts w:asciiTheme="minorHAnsi" w:hAnsiTheme="minorHAnsi" w:cstheme="minorHAnsi"/>
        </w:rPr>
        <w:t xml:space="preserve"> aggiuntiva</w:t>
      </w:r>
      <w:r w:rsidR="00775254" w:rsidRPr="00775254">
        <w:rPr>
          <w:rFonts w:asciiTheme="minorHAnsi" w:hAnsiTheme="minorHAnsi" w:cstheme="minorHAnsi"/>
        </w:rPr>
        <w:t xml:space="preserve"> a favore di </w:t>
      </w:r>
      <w:r w:rsidR="004E2834">
        <w:rPr>
          <w:rFonts w:asciiTheme="minorHAnsi" w:hAnsiTheme="minorHAnsi" w:cstheme="minorHAnsi"/>
        </w:rPr>
        <w:t>Skate Italia</w:t>
      </w:r>
      <w:r w:rsidR="00775254">
        <w:rPr>
          <w:rFonts w:asciiTheme="minorHAnsi" w:hAnsiTheme="minorHAnsi" w:cstheme="minorHAnsi"/>
        </w:rPr>
        <w:t>,</w:t>
      </w:r>
      <w:r w:rsidR="00775254" w:rsidRPr="00775254">
        <w:rPr>
          <w:rFonts w:asciiTheme="minorHAnsi" w:hAnsiTheme="minorHAnsi" w:cstheme="minorHAnsi"/>
        </w:rPr>
        <w:t xml:space="preserve"> </w:t>
      </w:r>
      <w:r w:rsidR="004E2834">
        <w:rPr>
          <w:rFonts w:asciiTheme="minorHAnsi" w:hAnsiTheme="minorHAnsi" w:cstheme="minorHAnsi"/>
        </w:rPr>
        <w:t>oltre ad Euro 500</w:t>
      </w:r>
      <w:r w:rsidR="00775254">
        <w:rPr>
          <w:rFonts w:asciiTheme="minorHAnsi" w:hAnsiTheme="minorHAnsi" w:cstheme="minorHAnsi"/>
        </w:rPr>
        <w:t>,</w:t>
      </w:r>
      <w:r w:rsidRPr="00775254">
        <w:rPr>
          <w:rFonts w:asciiTheme="minorHAnsi" w:hAnsiTheme="minorHAnsi" w:cstheme="minorHAnsi"/>
        </w:rPr>
        <w:t xml:space="preserve"> pari a</w:t>
      </w:r>
      <w:r w:rsidRPr="00775254">
        <w:rPr>
          <w:rFonts w:asciiTheme="minorHAnsi" w:hAnsiTheme="minorHAnsi" w:cstheme="minorHAnsi"/>
          <w:i/>
        </w:rPr>
        <w:t>:</w:t>
      </w:r>
      <w:r>
        <w:rPr>
          <w:rFonts w:ascii="Calibri" w:hAnsi="Calibri" w:cs="Calibri"/>
        </w:rPr>
        <w:t xml:space="preserve"> </w:t>
      </w:r>
    </w:p>
    <w:p w14:paraId="2F35A851" w14:textId="77777777" w:rsidR="00D1484E" w:rsidRDefault="00D1484E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1"/>
      </w:tblGrid>
      <w:tr w:rsidR="00427683" w:rsidRPr="00CC6954" w14:paraId="43286B64" w14:textId="77777777" w:rsidTr="00BE3380">
        <w:trPr>
          <w:jc w:val="center"/>
        </w:trPr>
        <w:tc>
          <w:tcPr>
            <w:tcW w:w="5281" w:type="dxa"/>
          </w:tcPr>
          <w:p w14:paraId="3886E56C" w14:textId="1B5B7386" w:rsidR="00427683" w:rsidRDefault="00427683" w:rsidP="00CC6954">
            <w:pPr>
              <w:snapToGrid w:val="0"/>
              <w:rPr>
                <w:rFonts w:ascii="Calibri" w:hAnsi="Calibri"/>
                <w:sz w:val="28"/>
                <w:szCs w:val="28"/>
              </w:rPr>
            </w:pPr>
            <w:r w:rsidRPr="00CC6954">
              <w:rPr>
                <w:rFonts w:ascii="Calibri" w:hAnsi="Calibri"/>
                <w:sz w:val="28"/>
                <w:szCs w:val="28"/>
              </w:rPr>
              <w:t>OFFERTA ECONOMICA</w:t>
            </w:r>
            <w:r w:rsidR="004E2834">
              <w:rPr>
                <w:rFonts w:ascii="Calibri" w:hAnsi="Calibri"/>
                <w:sz w:val="28"/>
                <w:szCs w:val="28"/>
              </w:rPr>
              <w:t xml:space="preserve"> AGGIUNTIVA </w:t>
            </w:r>
            <w:r w:rsidRPr="00CC6954">
              <w:rPr>
                <w:rFonts w:ascii="Calibri" w:hAnsi="Calibri"/>
                <w:sz w:val="28"/>
                <w:szCs w:val="28"/>
              </w:rPr>
              <w:t>A FAVORE DI</w:t>
            </w:r>
            <w:r w:rsidR="004E2834">
              <w:rPr>
                <w:rFonts w:ascii="Calibri" w:hAnsi="Calibri"/>
                <w:sz w:val="28"/>
                <w:szCs w:val="28"/>
              </w:rPr>
              <w:t xml:space="preserve"> SKATE ITALIA</w:t>
            </w:r>
            <w:r w:rsidRPr="00CC6954">
              <w:rPr>
                <w:rFonts w:ascii="Calibri" w:hAnsi="Calibri"/>
                <w:sz w:val="28"/>
                <w:szCs w:val="28"/>
              </w:rPr>
              <w:t>:</w:t>
            </w:r>
          </w:p>
          <w:p w14:paraId="2A1C2A57" w14:textId="77777777" w:rsidR="00BE3380" w:rsidRPr="00CC6954" w:rsidRDefault="00BE3380" w:rsidP="00CC6954">
            <w:pPr>
              <w:snapToGrid w:val="0"/>
              <w:rPr>
                <w:rFonts w:ascii="Calibri" w:hAnsi="Calibri"/>
                <w:sz w:val="28"/>
                <w:szCs w:val="28"/>
              </w:rPr>
            </w:pPr>
          </w:p>
          <w:p w14:paraId="159117BC" w14:textId="77777777" w:rsidR="00427683" w:rsidRPr="00CC6954" w:rsidRDefault="00427683" w:rsidP="009E36B0">
            <w:pPr>
              <w:rPr>
                <w:rFonts w:ascii="Calibri" w:hAnsi="Calibri"/>
                <w:sz w:val="28"/>
                <w:szCs w:val="28"/>
              </w:rPr>
            </w:pPr>
            <w:r w:rsidRPr="00CC6954">
              <w:rPr>
                <w:rFonts w:ascii="Calibri" w:eastAsia="Calibri" w:hAnsi="Calibri" w:cs="Calibri"/>
                <w:sz w:val="28"/>
                <w:szCs w:val="28"/>
              </w:rPr>
              <w:t>€</w:t>
            </w:r>
            <w:r w:rsidRPr="00CC6954">
              <w:rPr>
                <w:rFonts w:ascii="Calibri" w:hAnsi="Calibri" w:cs="Calibri"/>
                <w:sz w:val="28"/>
                <w:szCs w:val="28"/>
              </w:rPr>
              <w:t>.______________________________</w:t>
            </w:r>
          </w:p>
          <w:p w14:paraId="7A484FC0" w14:textId="77777777" w:rsidR="00427683" w:rsidRPr="00CC6954" w:rsidRDefault="00427683" w:rsidP="00CC695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022241CE" w14:textId="1FAF12D8" w:rsidR="009D33D0" w:rsidRDefault="009D33D0" w:rsidP="009D33D0">
      <w:pPr>
        <w:rPr>
          <w:rFonts w:ascii="Calibri" w:hAnsi="Calibri" w:cs="Calibri"/>
          <w:b/>
          <w:bCs/>
          <w:u w:val="single"/>
        </w:rPr>
      </w:pPr>
      <w:r w:rsidRPr="009D33D0">
        <w:rPr>
          <w:rFonts w:ascii="Calibri" w:hAnsi="Calibri" w:cs="Calibri"/>
          <w:b/>
          <w:bCs/>
          <w:u w:val="single"/>
        </w:rPr>
        <w:lastRenderedPageBreak/>
        <w:t>(in caso di manifestazione di interesse per più eventi, specificare le</w:t>
      </w:r>
      <w:r w:rsidR="008166C7">
        <w:rPr>
          <w:rFonts w:ascii="Calibri" w:hAnsi="Calibri" w:cs="Calibri"/>
          <w:b/>
          <w:bCs/>
          <w:u w:val="single"/>
        </w:rPr>
        <w:t xml:space="preserve"> offerte economiche per ogni singolo evento</w:t>
      </w:r>
      <w:r w:rsidRPr="009D33D0">
        <w:rPr>
          <w:rFonts w:ascii="Calibri" w:hAnsi="Calibri" w:cs="Calibri"/>
          <w:b/>
          <w:bCs/>
          <w:u w:val="single"/>
        </w:rPr>
        <w:t>)</w:t>
      </w:r>
    </w:p>
    <w:p w14:paraId="4F87198F" w14:textId="77777777" w:rsidR="004E2834" w:rsidRDefault="004E2834" w:rsidP="004E2834">
      <w:pPr>
        <w:rPr>
          <w:rFonts w:ascii="Calibri" w:hAnsi="Calibri" w:cs="Calibri"/>
          <w:b/>
          <w:bCs/>
          <w:u w:val="single"/>
        </w:rPr>
      </w:pPr>
    </w:p>
    <w:p w14:paraId="4B265ED9" w14:textId="66F7EAB8" w:rsidR="004E2834" w:rsidRDefault="004E2834" w:rsidP="004E2834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Indicare gli eventuali ulteriori elementi migliorativi dell’offerta:</w:t>
      </w:r>
    </w:p>
    <w:p w14:paraId="3E45D8D0" w14:textId="42E7DBFE" w:rsidR="004E2834" w:rsidRDefault="004E2834" w:rsidP="004E2834">
      <w:pPr>
        <w:pStyle w:val="Paragrafoelenco"/>
        <w:numPr>
          <w:ilvl w:val="0"/>
          <w:numId w:val="6"/>
        </w:numPr>
      </w:pPr>
      <w:r w:rsidRPr="004E2834">
        <w:rPr>
          <w:b/>
          <w:bCs/>
        </w:rPr>
        <w:t xml:space="preserve">fondo in </w:t>
      </w:r>
      <w:proofErr w:type="spellStart"/>
      <w:r w:rsidRPr="004E2834">
        <w:rPr>
          <w:b/>
          <w:bCs/>
        </w:rPr>
        <w:t>Stilmat</w:t>
      </w:r>
      <w:proofErr w:type="spellEnd"/>
      <w:r w:rsidRPr="004E2834">
        <w:rPr>
          <w:b/>
          <w:bCs/>
        </w:rPr>
        <w:t>/Joker Floor o materiale analogo</w:t>
      </w:r>
      <w:r>
        <w:t>: +1 punto aggiuntivo</w:t>
      </w:r>
      <w:r w:rsidR="009D2837">
        <w:t>;</w:t>
      </w:r>
    </w:p>
    <w:p w14:paraId="189B80C7" w14:textId="53EF88D9" w:rsidR="004E2834" w:rsidRDefault="004E2834" w:rsidP="004E2834">
      <w:pPr>
        <w:pStyle w:val="Paragrafoelenco"/>
        <w:numPr>
          <w:ilvl w:val="0"/>
          <w:numId w:val="6"/>
        </w:numPr>
      </w:pPr>
      <w:r w:rsidRPr="004E2834">
        <w:rPr>
          <w:b/>
          <w:bCs/>
        </w:rPr>
        <w:t>capienza tribune</w:t>
      </w:r>
      <w:r>
        <w:t xml:space="preserve"> (0,5 punti aggiuntivi ogni 50 posti a sedere)</w:t>
      </w:r>
      <w:r w:rsidR="009D2837">
        <w:t>;</w:t>
      </w:r>
    </w:p>
    <w:p w14:paraId="20A80446" w14:textId="5AA18603" w:rsidR="004E2834" w:rsidRPr="002654DC" w:rsidRDefault="004E2834" w:rsidP="004E2834">
      <w:pPr>
        <w:pStyle w:val="Paragrafoelenco"/>
        <w:numPr>
          <w:ilvl w:val="0"/>
          <w:numId w:val="6"/>
        </w:numPr>
      </w:pPr>
      <w:r w:rsidRPr="004E2834">
        <w:rPr>
          <w:b/>
          <w:bCs/>
        </w:rPr>
        <w:t>rimborso spese forfettario erogato alla/alle altre società partecipanti</w:t>
      </w:r>
      <w:r w:rsidRPr="004E2834">
        <w:t xml:space="preserve"> di minimo Euro 50</w:t>
      </w:r>
      <w:r w:rsidR="009D2837">
        <w:t>,00;</w:t>
      </w:r>
    </w:p>
    <w:p w14:paraId="0F7E3FBD" w14:textId="4C43C02A" w:rsidR="004E2834" w:rsidRDefault="004E2834" w:rsidP="004E2834">
      <w:pPr>
        <w:pStyle w:val="Paragrafoelenco"/>
        <w:numPr>
          <w:ilvl w:val="0"/>
          <w:numId w:val="6"/>
        </w:numPr>
      </w:pPr>
      <w:r w:rsidRPr="004E2834">
        <w:rPr>
          <w:b/>
          <w:bCs/>
        </w:rPr>
        <w:t>n. piste disponibili</w:t>
      </w:r>
      <w:r>
        <w:t xml:space="preserve"> (2 punti per ogni pista aggiuntiva rispetto alla prima)</w:t>
      </w:r>
      <w:r w:rsidR="009D2837">
        <w:t>;</w:t>
      </w:r>
    </w:p>
    <w:p w14:paraId="795FFC64" w14:textId="5E2FF3EF" w:rsidR="004E2834" w:rsidRPr="004E2834" w:rsidRDefault="004E2834" w:rsidP="004E2834">
      <w:pPr>
        <w:pStyle w:val="Paragrafoelenco"/>
        <w:numPr>
          <w:ilvl w:val="0"/>
          <w:numId w:val="6"/>
        </w:numPr>
        <w:rPr>
          <w:b/>
          <w:bCs/>
        </w:rPr>
      </w:pPr>
      <w:r w:rsidRPr="004E2834">
        <w:rPr>
          <w:b/>
          <w:bCs/>
        </w:rPr>
        <w:t>numero di spogliatoi</w:t>
      </w:r>
      <w:r>
        <w:t xml:space="preserve"> (1 punto aggiuntivo per ogni spogliatoio ulteriore rispetto al numero minimo di 4)</w:t>
      </w:r>
      <w:r w:rsidR="009D2837">
        <w:t>;</w:t>
      </w:r>
    </w:p>
    <w:p w14:paraId="72627426" w14:textId="70ADF39C" w:rsidR="004E2834" w:rsidRPr="004E2834" w:rsidRDefault="004E2834" w:rsidP="004E2834">
      <w:pPr>
        <w:pStyle w:val="Paragrafoelenco"/>
        <w:numPr>
          <w:ilvl w:val="0"/>
          <w:numId w:val="6"/>
        </w:numPr>
      </w:pPr>
      <w:r w:rsidRPr="004E2834">
        <w:rPr>
          <w:b/>
          <w:bCs/>
        </w:rPr>
        <w:t>Pranzo a prezzo convenzionato per staff e atleti in struttura adiacente alla pista</w:t>
      </w:r>
      <w:r w:rsidRPr="004E2834">
        <w:t xml:space="preserve"> (massimo 500 metri): 2 punti</w:t>
      </w:r>
      <w:r w:rsidR="009D2837">
        <w:t>.</w:t>
      </w:r>
    </w:p>
    <w:p w14:paraId="24852A4E" w14:textId="77777777" w:rsidR="004E2834" w:rsidRPr="009D33D0" w:rsidRDefault="004E2834" w:rsidP="009D33D0">
      <w:pPr>
        <w:rPr>
          <w:rFonts w:ascii="Calibri" w:hAnsi="Calibri" w:cs="Calibri"/>
          <w:b/>
          <w:bCs/>
          <w:u w:val="single"/>
        </w:rPr>
      </w:pPr>
    </w:p>
    <w:sectPr w:rsidR="004E2834" w:rsidRPr="009D33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B20B" w14:textId="77777777" w:rsidR="009E4BE8" w:rsidRDefault="009E4BE8">
      <w:r>
        <w:separator/>
      </w:r>
    </w:p>
  </w:endnote>
  <w:endnote w:type="continuationSeparator" w:id="0">
    <w:p w14:paraId="31D7B4C2" w14:textId="77777777" w:rsidR="009E4BE8" w:rsidRDefault="009E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Helvetica-Narrow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1ED0" w14:textId="77777777" w:rsidR="005F2518" w:rsidRDefault="005F25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90C8" w14:textId="77777777" w:rsidR="005F2518" w:rsidRDefault="005F25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605" w14:textId="77777777" w:rsidR="005F2518" w:rsidRDefault="005F25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FD53" w14:textId="77777777" w:rsidR="009E4BE8" w:rsidRDefault="009E4BE8">
      <w:r>
        <w:separator/>
      </w:r>
    </w:p>
  </w:footnote>
  <w:footnote w:type="continuationSeparator" w:id="0">
    <w:p w14:paraId="5823DA1D" w14:textId="77777777" w:rsidR="009E4BE8" w:rsidRDefault="009E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9616" w14:textId="77777777" w:rsidR="005F2518" w:rsidRDefault="005F25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AD88" w14:textId="77777777" w:rsidR="005F2518" w:rsidRDefault="005F25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1ACF" w14:textId="77777777" w:rsidR="005F2518" w:rsidRDefault="005F25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8C42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ahoma"/>
        <w:b/>
        <w:color w:val="auto"/>
        <w:sz w:val="24"/>
        <w:szCs w:val="24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157DDF"/>
    <w:multiLevelType w:val="hybridMultilevel"/>
    <w:tmpl w:val="80B88026"/>
    <w:lvl w:ilvl="0" w:tplc="DD16220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C46EB"/>
    <w:multiLevelType w:val="hybridMultilevel"/>
    <w:tmpl w:val="B6AEC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556252">
    <w:abstractNumId w:val="1"/>
  </w:num>
  <w:num w:numId="2" w16cid:durableId="642740497">
    <w:abstractNumId w:val="2"/>
  </w:num>
  <w:num w:numId="3" w16cid:durableId="701054626">
    <w:abstractNumId w:val="3"/>
  </w:num>
  <w:num w:numId="4" w16cid:durableId="1737894966">
    <w:abstractNumId w:val="0"/>
  </w:num>
  <w:num w:numId="5" w16cid:durableId="535118327">
    <w:abstractNumId w:val="4"/>
  </w:num>
  <w:num w:numId="6" w16cid:durableId="1309556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E2"/>
    <w:rsid w:val="00012C4E"/>
    <w:rsid w:val="0008745A"/>
    <w:rsid w:val="000E59EB"/>
    <w:rsid w:val="000F5442"/>
    <w:rsid w:val="000F7DA3"/>
    <w:rsid w:val="0010297A"/>
    <w:rsid w:val="001509D0"/>
    <w:rsid w:val="00161164"/>
    <w:rsid w:val="001E2F9A"/>
    <w:rsid w:val="00247698"/>
    <w:rsid w:val="002716EA"/>
    <w:rsid w:val="00282A28"/>
    <w:rsid w:val="0030482D"/>
    <w:rsid w:val="00316DAF"/>
    <w:rsid w:val="0031755F"/>
    <w:rsid w:val="0032600D"/>
    <w:rsid w:val="00327001"/>
    <w:rsid w:val="0036739B"/>
    <w:rsid w:val="00370E98"/>
    <w:rsid w:val="00387911"/>
    <w:rsid w:val="003E5BA7"/>
    <w:rsid w:val="00407E6F"/>
    <w:rsid w:val="00427683"/>
    <w:rsid w:val="00446083"/>
    <w:rsid w:val="004829D8"/>
    <w:rsid w:val="004D3733"/>
    <w:rsid w:val="004E2793"/>
    <w:rsid w:val="004E2834"/>
    <w:rsid w:val="00505382"/>
    <w:rsid w:val="005A1653"/>
    <w:rsid w:val="005C7E54"/>
    <w:rsid w:val="005F2518"/>
    <w:rsid w:val="005F617A"/>
    <w:rsid w:val="0063668A"/>
    <w:rsid w:val="006C2EA8"/>
    <w:rsid w:val="00702C42"/>
    <w:rsid w:val="00760F6A"/>
    <w:rsid w:val="00775254"/>
    <w:rsid w:val="007B2E88"/>
    <w:rsid w:val="007C467A"/>
    <w:rsid w:val="007C7C0C"/>
    <w:rsid w:val="007E59DE"/>
    <w:rsid w:val="007E7A44"/>
    <w:rsid w:val="008166C7"/>
    <w:rsid w:val="008B52B0"/>
    <w:rsid w:val="008C6426"/>
    <w:rsid w:val="008E29DB"/>
    <w:rsid w:val="008F2EC4"/>
    <w:rsid w:val="0092047A"/>
    <w:rsid w:val="00920BAE"/>
    <w:rsid w:val="0092629F"/>
    <w:rsid w:val="00931E6C"/>
    <w:rsid w:val="00964B69"/>
    <w:rsid w:val="009A5C84"/>
    <w:rsid w:val="009B6793"/>
    <w:rsid w:val="009D2837"/>
    <w:rsid w:val="009D33D0"/>
    <w:rsid w:val="009E1AE2"/>
    <w:rsid w:val="009E36B0"/>
    <w:rsid w:val="009E4BE8"/>
    <w:rsid w:val="009E7551"/>
    <w:rsid w:val="00A24B01"/>
    <w:rsid w:val="00A30663"/>
    <w:rsid w:val="00A4533B"/>
    <w:rsid w:val="00A5661F"/>
    <w:rsid w:val="00A668A9"/>
    <w:rsid w:val="00AD228E"/>
    <w:rsid w:val="00B05AC3"/>
    <w:rsid w:val="00B14DCE"/>
    <w:rsid w:val="00B4011F"/>
    <w:rsid w:val="00B5507E"/>
    <w:rsid w:val="00B906FC"/>
    <w:rsid w:val="00B95C03"/>
    <w:rsid w:val="00BA1291"/>
    <w:rsid w:val="00BD6886"/>
    <w:rsid w:val="00BE3380"/>
    <w:rsid w:val="00CB3F8A"/>
    <w:rsid w:val="00CC33BA"/>
    <w:rsid w:val="00CC6954"/>
    <w:rsid w:val="00CD5BDB"/>
    <w:rsid w:val="00CF7C2C"/>
    <w:rsid w:val="00D1484E"/>
    <w:rsid w:val="00D91CD0"/>
    <w:rsid w:val="00DA1CFD"/>
    <w:rsid w:val="00DA4846"/>
    <w:rsid w:val="00DC1A6C"/>
    <w:rsid w:val="00DD195C"/>
    <w:rsid w:val="00DD266E"/>
    <w:rsid w:val="00DF46EF"/>
    <w:rsid w:val="00E46F42"/>
    <w:rsid w:val="00E5129B"/>
    <w:rsid w:val="00EE4D2C"/>
    <w:rsid w:val="00F0018C"/>
    <w:rsid w:val="00F10D55"/>
    <w:rsid w:val="00F62188"/>
    <w:rsid w:val="00F723D0"/>
    <w:rsid w:val="00F82FCD"/>
    <w:rsid w:val="00FC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B61902"/>
  <w15:chartTrackingRefBased/>
  <w15:docId w15:val="{8A369E77-334C-49A7-B668-6084D9E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5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/>
      <w:b/>
      <w:color w:val="auto"/>
      <w:sz w:val="24"/>
      <w:szCs w:val="24"/>
    </w:rPr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3">
    <w:name w:val="Car. predefinito paragrafo3"/>
  </w:style>
  <w:style w:type="character" w:customStyle="1" w:styleId="WW8Num1z1">
    <w:name w:val="WW8Num1z1"/>
    <w:rPr>
      <w:b/>
      <w:bCs/>
      <w:sz w:val="24"/>
      <w:szCs w:val="24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4z0">
    <w:name w:val="WW8Num4z0"/>
    <w:rPr>
      <w:rFonts w:ascii="Calibri" w:eastAsia="Times New Roman" w:hAnsi="Calibri" w:cs="Calibri"/>
    </w:rPr>
  </w:style>
  <w:style w:type="character" w:customStyle="1" w:styleId="WW8Num8z2">
    <w:name w:val="WW8Num8z2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Caratteredellanota">
    <w:name w:val="Carattere della nota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Sfondomedio1-Colore11">
    <w:name w:val="Sfondo medio 1 - Colore 1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Grigliamedia1-Colore21">
    <w:name w:val="Griglia media 1 - Colore 21"/>
    <w:basedOn w:val="Normale"/>
    <w:qFormat/>
    <w:pPr>
      <w:ind w:left="708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82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9A5C8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Paragrafoelenco">
    <w:name w:val="List Paragraph"/>
    <w:basedOn w:val="Normale"/>
    <w:uiPriority w:val="72"/>
    <w:qFormat/>
    <w:rsid w:val="004E2834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C089F4-C3A2-4903-8364-23BBA949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3255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ASSEGNAZIONE CAMPIONATI ITALIANI</vt:lpstr>
    </vt:vector>
  </TitlesOfParts>
  <Company>Microsoft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ASSEGNAZIONE CAMPIONATI ITALIANI</dc:title>
  <dc:subject/>
  <dc:creator>Massimo Varisco</dc:creator>
  <cp:keywords/>
  <cp:lastModifiedBy>Bruno Tarasconi</cp:lastModifiedBy>
  <cp:revision>2</cp:revision>
  <cp:lastPrinted>2013-09-04T10:58:00Z</cp:lastPrinted>
  <dcterms:created xsi:type="dcterms:W3CDTF">2026-02-10T08:05:00Z</dcterms:created>
  <dcterms:modified xsi:type="dcterms:W3CDTF">2026-02-10T08:05:00Z</dcterms:modified>
</cp:coreProperties>
</file>